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A8" w:rsidRPr="002D500B" w:rsidRDefault="00675EA8" w:rsidP="00675EA8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bookmarkStart w:id="0" w:name="_Hlk172547698"/>
      <w:r w:rsidRPr="002D500B">
        <w:rPr>
          <w:sz w:val="24"/>
          <w:szCs w:val="24"/>
        </w:rPr>
        <w:t>Приложение № 1.1</w:t>
      </w:r>
    </w:p>
    <w:p w:rsidR="00675EA8" w:rsidRPr="002D500B" w:rsidRDefault="00675EA8" w:rsidP="00675EA8">
      <w:pPr>
        <w:pStyle w:val="a3"/>
        <w:kinsoku w:val="0"/>
        <w:overflowPunct w:val="0"/>
        <w:spacing w:before="3"/>
        <w:ind w:left="4536" w:right="3"/>
        <w:jc w:val="center"/>
        <w:rPr>
          <w:sz w:val="24"/>
          <w:szCs w:val="24"/>
        </w:rPr>
      </w:pPr>
      <w:r w:rsidRPr="002D500B">
        <w:rPr>
          <w:spacing w:val="4"/>
          <w:sz w:val="24"/>
          <w:szCs w:val="24"/>
        </w:rPr>
        <w:t>к Положению о Всероссийском</w:t>
      </w:r>
      <w:r w:rsidRPr="002D500B">
        <w:rPr>
          <w:spacing w:val="3"/>
          <w:sz w:val="24"/>
          <w:szCs w:val="24"/>
        </w:rPr>
        <w:t xml:space="preserve"> </w:t>
      </w:r>
      <w:r w:rsidRPr="002D500B">
        <w:rPr>
          <w:spacing w:val="-7"/>
          <w:sz w:val="24"/>
          <w:szCs w:val="24"/>
        </w:rPr>
        <w:t>к</w:t>
      </w:r>
      <w:r w:rsidRPr="002D500B">
        <w:rPr>
          <w:spacing w:val="4"/>
          <w:sz w:val="24"/>
          <w:szCs w:val="24"/>
        </w:rPr>
        <w:t>о</w:t>
      </w:r>
      <w:r w:rsidRPr="002D500B">
        <w:rPr>
          <w:sz w:val="24"/>
          <w:szCs w:val="24"/>
        </w:rPr>
        <w:t>н</w:t>
      </w:r>
      <w:r w:rsidRPr="002D500B">
        <w:rPr>
          <w:spacing w:val="-2"/>
          <w:sz w:val="24"/>
          <w:szCs w:val="24"/>
        </w:rPr>
        <w:t>к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р</w:t>
      </w:r>
      <w:r w:rsidRPr="002D500B">
        <w:rPr>
          <w:spacing w:val="-1"/>
          <w:sz w:val="24"/>
          <w:szCs w:val="24"/>
        </w:rPr>
        <w:t>с</w:t>
      </w:r>
      <w:r w:rsidRPr="002D500B">
        <w:rPr>
          <w:sz w:val="24"/>
          <w:szCs w:val="24"/>
        </w:rPr>
        <w:t>е на</w:t>
      </w:r>
      <w:r w:rsidRPr="002D500B">
        <w:rPr>
          <w:spacing w:val="1"/>
          <w:sz w:val="24"/>
          <w:szCs w:val="24"/>
        </w:rPr>
        <w:t xml:space="preserve"> </w:t>
      </w:r>
      <w:r w:rsidRPr="002D500B">
        <w:rPr>
          <w:sz w:val="24"/>
          <w:szCs w:val="24"/>
        </w:rPr>
        <w:t>л</w:t>
      </w:r>
      <w:r w:rsidRPr="002D500B">
        <w:rPr>
          <w:spacing w:val="-5"/>
          <w:sz w:val="24"/>
          <w:szCs w:val="24"/>
        </w:rPr>
        <w:t>у</w:t>
      </w:r>
      <w:r w:rsidRPr="002D500B">
        <w:rPr>
          <w:spacing w:val="-1"/>
          <w:sz w:val="24"/>
          <w:szCs w:val="24"/>
        </w:rPr>
        <w:t>ч</w:t>
      </w:r>
      <w:r w:rsidRPr="002D500B">
        <w:rPr>
          <w:spacing w:val="6"/>
          <w:sz w:val="24"/>
          <w:szCs w:val="24"/>
        </w:rPr>
        <w:t>ш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ю 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-3"/>
          <w:sz w:val="24"/>
          <w:szCs w:val="24"/>
        </w:rPr>
        <w:t>б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5"/>
          <w:sz w:val="24"/>
          <w:szCs w:val="24"/>
        </w:rPr>
        <w:t>т</w:t>
      </w:r>
      <w:r w:rsidRPr="002D500B">
        <w:rPr>
          <w:sz w:val="24"/>
          <w:szCs w:val="24"/>
        </w:rPr>
        <w:t>у</w:t>
      </w:r>
      <w:r w:rsidRPr="002D500B">
        <w:rPr>
          <w:spacing w:val="-8"/>
          <w:sz w:val="24"/>
          <w:szCs w:val="24"/>
        </w:rPr>
        <w:t xml:space="preserve"> </w:t>
      </w:r>
      <w:r w:rsidRPr="002D500B">
        <w:rPr>
          <w:sz w:val="24"/>
          <w:szCs w:val="24"/>
        </w:rPr>
        <w:t>по</w:t>
      </w:r>
      <w:r w:rsidRPr="002D500B">
        <w:rPr>
          <w:spacing w:val="6"/>
          <w:sz w:val="24"/>
          <w:szCs w:val="24"/>
        </w:rPr>
        <w:t xml:space="preserve"> </w:t>
      </w:r>
      <w:r w:rsidRPr="002D500B">
        <w:rPr>
          <w:spacing w:val="-3"/>
          <w:sz w:val="24"/>
          <w:szCs w:val="24"/>
        </w:rPr>
        <w:t>в</w:t>
      </w:r>
      <w:r w:rsidRPr="002D500B">
        <w:rPr>
          <w:sz w:val="24"/>
          <w:szCs w:val="24"/>
        </w:rPr>
        <w:t>оп</w:t>
      </w:r>
      <w:r w:rsidRPr="002D500B">
        <w:rPr>
          <w:spacing w:val="-5"/>
          <w:sz w:val="24"/>
          <w:szCs w:val="24"/>
        </w:rPr>
        <w:t>р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1"/>
          <w:sz w:val="24"/>
          <w:szCs w:val="24"/>
        </w:rPr>
        <w:t>са</w:t>
      </w:r>
      <w:r w:rsidRPr="002D500B">
        <w:rPr>
          <w:sz w:val="24"/>
          <w:szCs w:val="24"/>
        </w:rPr>
        <w:t>м из</w:t>
      </w:r>
      <w:r w:rsidRPr="002D500B">
        <w:rPr>
          <w:spacing w:val="-3"/>
          <w:sz w:val="24"/>
          <w:szCs w:val="24"/>
        </w:rPr>
        <w:t>б</w:t>
      </w:r>
      <w:r w:rsidRPr="002D500B">
        <w:rPr>
          <w:sz w:val="24"/>
          <w:szCs w:val="24"/>
        </w:rPr>
        <w:t>ир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z w:val="24"/>
          <w:szCs w:val="24"/>
        </w:rPr>
        <w:t>тель</w:t>
      </w:r>
      <w:r w:rsidRPr="002D500B">
        <w:rPr>
          <w:spacing w:val="-4"/>
          <w:sz w:val="24"/>
          <w:szCs w:val="24"/>
        </w:rPr>
        <w:t>н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3"/>
          <w:sz w:val="24"/>
          <w:szCs w:val="24"/>
        </w:rPr>
        <w:t>г</w:t>
      </w:r>
      <w:r w:rsidRPr="002D500B">
        <w:rPr>
          <w:sz w:val="24"/>
          <w:szCs w:val="24"/>
        </w:rPr>
        <w:t>о</w:t>
      </w:r>
      <w:r w:rsidRPr="002D500B">
        <w:rPr>
          <w:spacing w:val="2"/>
          <w:sz w:val="24"/>
          <w:szCs w:val="24"/>
        </w:rPr>
        <w:t xml:space="preserve"> </w:t>
      </w:r>
      <w:r w:rsidRPr="002D500B">
        <w:rPr>
          <w:sz w:val="24"/>
          <w:szCs w:val="24"/>
        </w:rPr>
        <w:t>пр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1"/>
          <w:sz w:val="24"/>
          <w:szCs w:val="24"/>
        </w:rPr>
        <w:t>в</w:t>
      </w:r>
      <w:r w:rsidRPr="002D500B">
        <w:rPr>
          <w:sz w:val="24"/>
          <w:szCs w:val="24"/>
        </w:rPr>
        <w:t xml:space="preserve">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</w:t>
      </w:r>
      <w:r w:rsidRPr="002D500B">
        <w:rPr>
          <w:sz w:val="24"/>
          <w:szCs w:val="24"/>
        </w:rPr>
        <w:br/>
        <w:t>и участников избирательных кампаний</w:t>
      </w:r>
    </w:p>
    <w:p w:rsidR="00675EA8" w:rsidRPr="002D500B" w:rsidRDefault="00675EA8" w:rsidP="00675EA8">
      <w:pPr>
        <w:pStyle w:val="a3"/>
        <w:kinsoku w:val="0"/>
        <w:overflowPunct w:val="0"/>
        <w:rPr>
          <w:sz w:val="26"/>
          <w:szCs w:val="26"/>
        </w:rPr>
      </w:pPr>
    </w:p>
    <w:p w:rsidR="00675EA8" w:rsidRPr="002D500B" w:rsidRDefault="00675EA8" w:rsidP="00675EA8">
      <w:pPr>
        <w:pStyle w:val="a3"/>
        <w:kinsoku w:val="0"/>
        <w:overflowPunct w:val="0"/>
        <w:spacing w:before="6"/>
        <w:rPr>
          <w:sz w:val="30"/>
          <w:szCs w:val="30"/>
        </w:rPr>
      </w:pPr>
    </w:p>
    <w:p w:rsidR="00675EA8" w:rsidRPr="002D500B" w:rsidRDefault="00675EA8" w:rsidP="008D1C62">
      <w:pPr>
        <w:pStyle w:val="1"/>
        <w:kinsoku w:val="0"/>
        <w:overflowPunct w:val="0"/>
        <w:ind w:left="0" w:right="3"/>
      </w:pPr>
      <w:r w:rsidRPr="002D500B">
        <w:t>Критерии</w:t>
      </w:r>
    </w:p>
    <w:p w:rsidR="00675EA8" w:rsidRPr="002D500B" w:rsidRDefault="00675EA8" w:rsidP="008D1C62">
      <w:pPr>
        <w:pStyle w:val="a3"/>
        <w:kinsoku w:val="0"/>
        <w:overflowPunct w:val="0"/>
        <w:ind w:right="3"/>
        <w:jc w:val="center"/>
        <w:rPr>
          <w:b/>
          <w:bCs/>
        </w:rPr>
      </w:pPr>
      <w:r w:rsidRPr="002D500B">
        <w:rPr>
          <w:b/>
          <w:bCs/>
        </w:rPr>
        <w:t>оценки конкурсных работ в номинации «Цифровая волна»</w:t>
      </w:r>
    </w:p>
    <w:p w:rsidR="00675EA8" w:rsidRPr="002D500B" w:rsidRDefault="001D1314" w:rsidP="00675EA8">
      <w:pPr>
        <w:pStyle w:val="a3"/>
        <w:kinsoku w:val="0"/>
        <w:overflowPunct w:val="0"/>
        <w:rPr>
          <w:b/>
          <w:bCs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192405</wp:posOffset>
                </wp:positionV>
                <wp:extent cx="3108325" cy="12700"/>
                <wp:effectExtent l="0" t="0" r="15875" b="6350"/>
                <wp:wrapTopAndBottom/>
                <wp:docPr id="18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2700"/>
                          <a:chOff x="3927" y="303"/>
                          <a:chExt cx="4895" cy="20"/>
                        </a:xfrm>
                      </wpg:grpSpPr>
                      <wps:wsp>
                        <wps:cNvPr id="109" name="Freeform 3"/>
                        <wps:cNvSpPr>
                          <a:spLocks/>
                        </wps:cNvSpPr>
                        <wps:spPr bwMode="auto">
                          <a:xfrm>
                            <a:off x="3927" y="312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"/>
                        <wps:cNvSpPr>
                          <a:spLocks/>
                        </wps:cNvSpPr>
                        <wps:spPr bwMode="auto">
                          <a:xfrm>
                            <a:off x="5185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"/>
                        <wps:cNvSpPr>
                          <a:spLocks/>
                        </wps:cNvSpPr>
                        <wps:spPr bwMode="auto">
                          <a:xfrm>
                            <a:off x="602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6"/>
                        <wps:cNvSpPr>
                          <a:spLocks/>
                        </wps:cNvSpPr>
                        <wps:spPr bwMode="auto">
                          <a:xfrm>
                            <a:off x="686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7"/>
                        <wps:cNvSpPr>
                          <a:spLocks/>
                        </wps:cNvSpPr>
                        <wps:spPr bwMode="auto">
                          <a:xfrm>
                            <a:off x="770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8"/>
                        <wps:cNvSpPr>
                          <a:spLocks/>
                        </wps:cNvSpPr>
                        <wps:spPr bwMode="auto">
                          <a:xfrm>
                            <a:off x="8543" y="31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CC844" id="Группа 16" o:spid="_x0000_s1026" style="position:absolute;margin-left:196.35pt;margin-top:15.15pt;width:244.75pt;height:1pt;z-index:251679744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" o:allowincell="f">
                <v:shape id="Freeform 3" o:spid="_x0000_s1027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YDcQA&#10;AADcAAAADwAAAGRycy9kb3ducmV2LnhtbERPS2sCMRC+F/ofwhS81Wylim6Nolah9uQLsbdhM91d&#10;3UziJtX135tCobf5+J4zHDemEheqfWlZwUs7AUGcWV1yrmC3XTz3QfiArLGyTApu5GE8enwYYqrt&#10;ldd02YRcxBD2KSooQnCplD4ryKBvW0ccuW9bGwwR1rnUNV5juKlkJ0l60mDJsaFAR7OCstPmxyj4&#10;3J6nbuUHx2rlXufv3X13eeh/KdV6aiZvIAI14V/85/7QcX4ygN9n4gVyd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l2A3EAAAA3AAAAA8AAAAAAAAAAAAAAAAAmAIAAGRycy9k&#10;b3ducmV2LnhtbFBLBQYAAAAABAAEAPUAAACJAwAAAAA=&#10;" path="m,l1252,e" filled="f" strokeweight=".30936mm">
                  <v:path arrowok="t" o:connecttype="custom" o:connectlocs="0,0;1252,0" o:connectangles="0,0"/>
                </v:shape>
                <v:shape id="Freeform 4" o:spid="_x0000_s1028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llcUA&#10;AADcAAAADwAAAGRycy9kb3ducmV2LnhtbESPQU8CMRCF7yb8h2ZMvEkXY4QsFEKIRo4ukOBx3A7b&#10;le1001ZY/fXOwcTbTN6b975ZrAbfqQvF1AY2MBkXoIjrYFtuDBz2L/czUCkjW+wCk4FvSrBajm4W&#10;WNpw5Youu9woCeFUogGXc19qnWpHHtM49MSinUL0mGWNjbYRrxLuO/1QFE/aY8vS4LCnjaP6vPvy&#10;Bt6xmrrpNv48tq/nj8Pbc3X8XA/G3N0O6zmoTEP+N/9db63gT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mWVxQAAANw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5" o:spid="_x0000_s1029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ADsMA&#10;AADcAAAADwAAAGRycy9kb3ducmV2LnhtbERPTWsCMRC9F/wPYQRvNbsitWyNIqLosWsFPU43083W&#10;zWRJom7765tCobd5vM+ZL3vbihv50DhWkI8zEMSV0w3XCo5v28dnECEia2wdk4IvCrBcDB7mWGh3&#10;55Juh1iLFMKhQAUmxq6QMlSGLIax64gT9+G8xZigr6X2eE/htpWTLHuSFhtODQY7WhuqLoerVXDG&#10;cmZme/89bXaX9+Prpjx9rnqlRsN+9QIiUh//xX/uvU7z8xx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bADsMAAADcAAAADwAAAAAAAAAAAAAAAACYAgAAZHJzL2Rv&#10;d25yZXYueG1sUEsFBgAAAAAEAAQA9QAAAIgDAAAAAA==&#10;" path="m,l835,e" filled="f" strokeweight=".30936mm">
                  <v:path arrowok="t" o:connecttype="custom" o:connectlocs="0,0;835,0" o:connectangles="0,0"/>
                </v:shape>
                <v:shape id="Freeform 6" o:spid="_x0000_s1030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eecIA&#10;AADcAAAADwAAAGRycy9kb3ducmV2LnhtbERPTWsCMRC9F/wPYQRvmlWkytYoIi312FXBHqeb6WZ1&#10;M1mSVLf99UYQepvH+5zFqrONuJAPtWMF41EGgrh0uuZKwWH/NpyDCBFZY+OYFPxSgNWy97TAXLsr&#10;F3TZxUqkEA45KjAxtrmUoTRkMYxcS5y4b+ctxgR9JbXHawq3jZxk2bO0WHNqMNjSxlB53v1YBZ9Y&#10;zMxs6/+m9fv56/DxWhxP606pQb9bv4CI1MV/8cO91Wn+eAL3Z9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F55wgAAANw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7" o:spid="_x0000_s1031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74sMA&#10;AADcAAAADwAAAGRycy9kb3ducmV2LnhtbERPTWsCMRC9C/6HMIXeNKsWLVujiCj16FqhPU43083W&#10;zWRJUt321xtB6G0e73Pmy8424kw+1I4VjIYZCOLS6ZorBce37eAZRIjIGhvHpOCXAiwX/d4cc+0u&#10;XND5ECuRQjjkqMDE2OZShtKQxTB0LXHivpy3GBP0ldQeLyncNnKcZVNpsebUYLCltaHydPixCj6w&#10;mJnZzv891a+nz+N+U7x/rzqlHh+61QuISF38F9/dO53mjyZ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74sMAAADcAAAADwAAAAAAAAAAAAAAAACYAgAAZHJzL2Rv&#10;d25yZXYueG1sUEsFBgAAAAAEAAQA9QAAAIgDAAAAAA==&#10;" path="m,l835,e" filled="f" strokeweight=".30936mm">
                  <v:path arrowok="t" o:connecttype="custom" o:connectlocs="0,0;835,0" o:connectangles="0,0"/>
                </v:shape>
                <v:shape id="Freeform 8" o:spid="_x0000_s1032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dPsAA&#10;AADcAAAADwAAAGRycy9kb3ducmV2LnhtbERPS4vCMBC+C/6HMMLeNK0si1SjqKsge1tf56EZ22oz&#10;6SZR67/fCIK3+fieM5m1phY3cr6yrCAdJCCIc6srLhTsd+v+CIQPyBpry6TgQR5m025ngpm2d/6l&#10;2zYUIoawz1BBGUKTSenzkgz6gW2II3eyzmCI0BVSO7zHcFPLYZJ8SYMVx4YSG1qWlF+2V6NgsR+G&#10;Ue3+zrv5yujvo0l/rv6g1EevnY9BBGrDW/xyb3Scn37C85l4gZ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6dPsAAAADcAAAADwAAAAAAAAAAAAAAAACYAgAAZHJzL2Rvd25y&#10;ZXYueG1sUEsFBgAAAAAEAAQA9QAAAIUDAAAAAA==&#10;" path="m,l278,e" filled="f" strokeweight=".30936mm">
                  <v:path arrowok="t" o:connecttype="custom" o:connectlocs="0,0;278,0" o:connectangles="0,0"/>
                </v:shape>
                <w10:wrap type="topAndBottom" anchorx="page"/>
              </v:group>
            </w:pict>
          </mc:Fallback>
        </mc:AlternateContent>
      </w:r>
    </w:p>
    <w:p w:rsidR="00675EA8" w:rsidRPr="002D500B" w:rsidRDefault="00675EA8" w:rsidP="00675EA8">
      <w:pPr>
        <w:pStyle w:val="a3"/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2D500B">
        <w:rPr>
          <w:sz w:val="16"/>
          <w:szCs w:val="16"/>
        </w:rPr>
        <w:t>(шифр конкурсной работы)</w:t>
      </w:r>
    </w:p>
    <w:p w:rsidR="00675EA8" w:rsidRPr="002D500B" w:rsidRDefault="001D1314" w:rsidP="00675EA8">
      <w:pPr>
        <w:pStyle w:val="a3"/>
        <w:kinsoku w:val="0"/>
        <w:overflowPunct w:val="0"/>
        <w:spacing w:before="1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193675</wp:posOffset>
                </wp:positionV>
                <wp:extent cx="5774055" cy="12700"/>
                <wp:effectExtent l="0" t="0" r="17145" b="6350"/>
                <wp:wrapTopAndBottom/>
                <wp:docPr id="17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2700"/>
                          <a:chOff x="1699" y="305"/>
                          <a:chExt cx="9093" cy="20"/>
                        </a:xfrm>
                      </wpg:grpSpPr>
                      <wps:wsp>
                        <wps:cNvPr id="97" name="Freeform 10"/>
                        <wps:cNvSpPr>
                          <a:spLocks/>
                        </wps:cNvSpPr>
                        <wps:spPr bwMode="auto">
                          <a:xfrm>
                            <a:off x="1699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1"/>
                        <wps:cNvSpPr>
                          <a:spLocks/>
                        </wps:cNvSpPr>
                        <wps:spPr bwMode="auto">
                          <a:xfrm>
                            <a:off x="295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2"/>
                        <wps:cNvSpPr>
                          <a:spLocks/>
                        </wps:cNvSpPr>
                        <wps:spPr bwMode="auto">
                          <a:xfrm>
                            <a:off x="379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3"/>
                        <wps:cNvSpPr>
                          <a:spLocks/>
                        </wps:cNvSpPr>
                        <wps:spPr bwMode="auto">
                          <a:xfrm>
                            <a:off x="463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4"/>
                        <wps:cNvSpPr>
                          <a:spLocks/>
                        </wps:cNvSpPr>
                        <wps:spPr bwMode="auto">
                          <a:xfrm>
                            <a:off x="547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5"/>
                        <wps:cNvSpPr>
                          <a:spLocks/>
                        </wps:cNvSpPr>
                        <wps:spPr bwMode="auto">
                          <a:xfrm>
                            <a:off x="6315" y="31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6"/>
                        <wps:cNvSpPr>
                          <a:spLocks/>
                        </wps:cNvSpPr>
                        <wps:spPr bwMode="auto">
                          <a:xfrm>
                            <a:off x="6598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7"/>
                        <wps:cNvSpPr>
                          <a:spLocks/>
                        </wps:cNvSpPr>
                        <wps:spPr bwMode="auto">
                          <a:xfrm>
                            <a:off x="785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8"/>
                        <wps:cNvSpPr>
                          <a:spLocks/>
                        </wps:cNvSpPr>
                        <wps:spPr bwMode="auto">
                          <a:xfrm>
                            <a:off x="869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9"/>
                        <wps:cNvSpPr>
                          <a:spLocks/>
                        </wps:cNvSpPr>
                        <wps:spPr bwMode="auto">
                          <a:xfrm>
                            <a:off x="9534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0"/>
                        <wps:cNvSpPr>
                          <a:spLocks/>
                        </wps:cNvSpPr>
                        <wps:spPr bwMode="auto">
                          <a:xfrm>
                            <a:off x="10374" y="314"/>
                            <a:ext cx="418" cy="20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20"/>
                              <a:gd name="T2" fmla="*/ 417 w 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8" h="20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E9564" id="Группа 15" o:spid="_x0000_s1026" style="position:absolute;margin-left:84.95pt;margin-top:15.25pt;width:454.65pt;height:1pt;z-index:251680768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" o:allowincell="f">
                <v:shape id="Freeform 10" o:spid="_x0000_s1027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108cA&#10;AADbAAAADwAAAGRycy9kb3ducmV2LnhtbESPzU7DMBCE70h9B2srcaNOEaFpWrfiV6I9lRYhelvF&#10;2yQQr01skvD2GAmJ42hmvtEs14NpREetry0rmE4SEMSF1TWXCl4OjxcZCB+QNTaWScE3eVivRmdL&#10;zLXt+Zm6fShFhLDPUUEVgsul9EVFBv3EOuLonWxrMETZllK32Ee4aeRlklxLgzXHhQod3VVUfOy/&#10;jILt4fPW7fz8vdm5q4f79DXdvGVHpc7Hw80CRKAh/If/2k9awXwGv1/iD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FtdPHAAAA2wAAAA8AAAAAAAAAAAAAAAAAmAIAAGRy&#10;cy9kb3ducmV2LnhtbFBLBQYAAAAABAAEAPUAAACMAwAAAAA=&#10;" path="m,l1252,e" filled="f" strokeweight=".30936mm">
                  <v:path arrowok="t" o:connecttype="custom" o:connectlocs="0,0;1252,0" o:connectangles="0,0"/>
                </v:shape>
                <v:shape id="Freeform 11" o:spid="_x0000_s1028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2LsEA&#10;AADbAAAADwAAAGRycy9kb3ducmV2LnhtbERPTWsCMRC9C/6HMEJvmrUUratRpLTUY9cKehw342Z1&#10;M1mSVNf++uZQ8Ph434tVZxtxJR9qxwrGowwEcel0zZWC3ffH8BVEiMgaG8ek4E4BVst+b4G5djcu&#10;6LqNlUghHHJUYGJscylDachiGLmWOHEn5y3GBH0ltcdbCreNfM6yibRYc2ow2NKbofKy/bEKDlhM&#10;zXTjf1/qz8tx9/Ve7M/rTqmnQbeeg4jUxYf4373RCmZpbP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0Ni7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12" o:spid="_x0000_s1029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TtcUA&#10;AADbAAAADwAAAGRycy9kb3ducmV2LnhtbESPT2sCMRTE7wW/Q3iF3mq2RfyzGkWkoseuCnp8bl43&#10;WzcvS5Lqtp++KQg9DjPzG2a26GwjruRD7VjBSz8DQVw6XXOl4LBfP49BhIissXFMCr4pwGLee5hh&#10;rt2NC7ruYiUShEOOCkyMbS5lKA1ZDH3XEifvw3mLMUlfSe3xluC2ka9ZNpQWa04LBltaGSovuy+r&#10;4ITFyIy2/mdQby7nw/tbcfxcdko9PXbLKYhIXfwP39tbrWAygb8v6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JO1xQAAANs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13" o:spid="_x0000_s1030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zSMUA&#10;AADcAAAADwAAAGRycy9kb3ducmV2LnhtbESPQU8CMRCF7yb+h2ZMvEFXY4CsFEKMRo4skOhx3I7b&#10;le1001ZY+fXMgcTbTN6b976ZLwffqSPF1AY28DAuQBHXwbbcGNjv3kYzUCkjW+wCk4E/SrBc3N7M&#10;sbThxBUdt7lREsKpRAMu577UOtWOPKZx6IlF+w7RY5Y1NtpGPEm47/RjUUy0x5alwWFPL47qw/bX&#10;G/jEauqm63h+at8PX/vNa/XxsxqMub8bVs+gMg3533y9XlvBLwRf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/NIxQAAANw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14" o:spid="_x0000_s1031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W08IA&#10;AADcAAAADwAAAGRycy9kb3ducmV2LnhtbERPTWsCMRC9F/wPYYTeNGsptaxGEbHosWsFPY6bcbO6&#10;mSxJ1G1/fVMQepvH+5zpvLONuJEPtWMFo2EGgrh0uuZKwe7rY/AOIkRkjY1jUvBNAeaz3tMUc+3u&#10;XNBtGyuRQjjkqMDE2OZShtKQxTB0LXHiTs5bjAn6SmqP9xRuG/mSZW/SYs2pwWBLS0PlZXu1Cg5Y&#10;jM14439e6/XluPtcFfvzolPqud8tJiAidfFf/HBvdJqfjeDvmXSB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1bTwgAAANw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15" o:spid="_x0000_s1032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2DL8A&#10;AADcAAAADwAAAGRycy9kb3ducmV2LnhtbERPS4vCMBC+L/gfwgje1tQeRKpRfOyCePN5HpqxrTaT&#10;mkSt/94IC3ubj+85k1lravEg5yvLCgb9BARxbnXFhYLD/vd7BMIHZI21ZVLwIg+zaedrgpm2T97S&#10;YxcKEUPYZ6igDKHJpPR5SQZ93zbEkTtbZzBE6AqpHT5juKllmiRDabDi2FBiQ8uS8uvubhQsDmkY&#10;1e522c9/jF6dzGBz90elet12PgYRqA3/4j/3Wsf5SQqfZ+IFcv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jYMvwAAANwAAAAPAAAAAAAAAAAAAAAAAJgCAABkcnMvZG93bnJl&#10;di54bWxQSwUGAAAAAAQABAD1AAAAhAMAAAAA&#10;" path="m,l278,e" filled="f" strokeweight=".30936mm">
                  <v:path arrowok="t" o:connecttype="custom" o:connectlocs="0,0;278,0" o:connectangles="0,0"/>
                </v:shape>
                <v:shape id="Freeform 16" o:spid="_x0000_s1033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v58QA&#10;AADcAAAADwAAAGRycy9kb3ducmV2LnhtbERPS0vEMBC+L/gfwgjetqmPSrc2XXyCelp3F9Hb0Ixt&#10;tZnEJrb13xtB8DYf33PK9Wx6MdLgO8sKjpMUBHFtdceNgv3ubpmD8AFZY2+ZFHyTh3V1sCix0Hbi&#10;Jxq3oRExhH2BCtoQXCGlr1sy6BPriCP3ZgeDIcKhkXrAKYabXp6k6bk02HFsaNHRdUv1x/bLKHjc&#10;fV65jV+99xt3dnuTPWcPL/mrUkeH8+UFiEBz+Bf/ue91nJ+ewu8z8QJ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7+fEAAAA3AAAAA8AAAAAAAAAAAAAAAAAmAIAAGRycy9k&#10;b3ducmV2LnhtbFBLBQYAAAAABAAEAPUAAACJAwAAAAA=&#10;" path="m,l1252,e" filled="f" strokeweight=".30936mm">
                  <v:path arrowok="t" o:connecttype="custom" o:connectlocs="0,0;1252,0" o:connectangles="0,0"/>
                </v:shape>
                <v:shape id="Freeform 17" o:spid="_x0000_s1034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1S8IA&#10;AADcAAAADwAAAGRycy9kb3ducmV2LnhtbERPTWsCMRC9F/wPYQRvmrVILatRRFr02LWCHsfNuFnd&#10;TJYk1W1/fVMQepvH+5z5srONuJEPtWMF41EGgrh0uuZKwf7zffgKIkRkjY1jUvBNAZaL3tMcc+3u&#10;XNBtFyuRQjjkqMDE2OZShtKQxTByLXHizs5bjAn6SmqP9xRuG/mcZS/SYs2pwWBLa0PldfdlFRyx&#10;mJrp1v9M6s31tP94Kw6XVafUoN+tZiAidfFf/HBvdZq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PVLwgAAANw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18" o:spid="_x0000_s1035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Q0MMA&#10;AADcAAAADwAAAGRycy9kb3ducmV2LnhtbERPTWsCMRC9F/wPYQrearalrbIaRaSlHrsq6HHcTDdb&#10;N5Mlibr665uC4G0e73Mms8424kQ+1I4VPA8yEMSl0zVXCjbrz6cRiBCRNTaOScGFAsymvYcJ5tqd&#10;uaDTKlYihXDIUYGJsc2lDKUhi2HgWuLE/ThvMSboK6k9nlO4beRLlr1LizWnBoMtLQyVh9XRKthh&#10;MTTDpb++1l+H/eb7o9j+zjul+o/dfAwiUhfv4pt7qdP87A3+n0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RQ0MMAAADcAAAADwAAAAAAAAAAAAAAAACYAgAAZHJzL2Rv&#10;d25yZXYueG1sUEsFBgAAAAAEAAQA9QAAAIgDAAAAAA==&#10;" path="m,l835,e" filled="f" strokeweight=".30936mm">
                  <v:path arrowok="t" o:connecttype="custom" o:connectlocs="0,0;835,0" o:connectangles="0,0"/>
                </v:shape>
                <v:shape id="Freeform 19" o:spid="_x0000_s1036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Op8IA&#10;AADcAAAADwAAAGRycy9kb3ducmV2LnhtbERPTWsCMRC9F/wPYYTeNGsRLatRRFr02LWCHsfNuFnd&#10;TJYk1W1/fVMQepvH+5z5srONuJEPtWMFo2EGgrh0uuZKwf7zffAKIkRkjY1jUvBNAZaL3tMcc+3u&#10;XNBtFyuRQjjkqMDE2OZShtKQxTB0LXHizs5bjAn6SmqP9xRuG/mSZRNpsebUYLCltaHyuvuyCo5Y&#10;TM1063/G9eZ62n+8FYfLqlPqud+tZiAidfFf/HBvdZq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s6nwgAAANw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20" o:spid="_x0000_s1037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JqcMA&#10;AADcAAAADwAAAGRycy9kb3ducmV2LnhtbERPTWvCQBC9C/0Pywi96a7SahtdRWpbBE8mhXocsmMS&#10;zM6m2a1J/31XELzN433Oct3bWlyo9ZVjDZOxAkGcO1NxoeEr+xi9gPAB2WDtmDT8kYf16mGwxMS4&#10;jg90SUMhYgj7BDWUITSJlD4vyaIfu4Y4cifXWgwRtoU0LXYx3NZyqtRMWqw4NpTY0FtJ+Tn9tRq2&#10;0+7o9t8bfn36ST+rw/N7VmyV1o/DfrMAEagPd/HNvTNxvprD9Zl4gV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dJqcMAAADcAAAADwAAAAAAAAAAAAAAAACYAgAAZHJzL2Rv&#10;d25yZXYueG1sUEsFBgAAAAAEAAQA9QAAAIgDAAAAAA==&#10;" path="m,l417,e" filled="f" strokeweight=".30936mm">
                  <v:path arrowok="t" o:connecttype="custom" o:connectlocs="0,0;417,0" o:connectangles="0,0"/>
                </v:shape>
                <w10:wrap type="topAndBottom" anchorx="page"/>
              </v:group>
            </w:pict>
          </mc:Fallback>
        </mc:AlternateContent>
      </w:r>
    </w:p>
    <w:p w:rsidR="00675EA8" w:rsidRPr="002D500B" w:rsidRDefault="00675EA8" w:rsidP="00675EA8">
      <w:pPr>
        <w:pStyle w:val="a3"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2D500B">
        <w:rPr>
          <w:sz w:val="16"/>
          <w:szCs w:val="16"/>
        </w:rPr>
        <w:t>(тема конкурсной работы)</w:t>
      </w:r>
    </w:p>
    <w:p w:rsidR="00675EA8" w:rsidRPr="002D500B" w:rsidRDefault="00675EA8" w:rsidP="00675EA8">
      <w:pPr>
        <w:pStyle w:val="a3"/>
        <w:kinsoku w:val="0"/>
        <w:overflowPunct w:val="0"/>
        <w:spacing w:before="8"/>
      </w:pPr>
    </w:p>
    <w:tbl>
      <w:tblPr>
        <w:tblW w:w="949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7088"/>
        <w:gridCol w:w="1696"/>
        <w:gridCol w:w="12"/>
      </w:tblGrid>
      <w:tr w:rsidR="00675EA8" w:rsidRPr="002D500B" w:rsidTr="00594689">
        <w:trPr>
          <w:trHeight w:val="70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21" w:line="242" w:lineRule="auto"/>
              <w:ind w:left="110" w:right="97" w:firstLine="52"/>
              <w:rPr>
                <w:w w:val="95"/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№ </w:t>
            </w:r>
            <w:r w:rsidRPr="002D500B">
              <w:rPr>
                <w:w w:val="95"/>
                <w:sz w:val="28"/>
                <w:szCs w:val="28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184"/>
              <w:ind w:left="-2" w:right="-5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Критерии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184"/>
              <w:ind w:left="3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Количество баллов</w:t>
            </w:r>
            <w:r>
              <w:rPr>
                <w:rStyle w:val="af1"/>
                <w:sz w:val="28"/>
                <w:szCs w:val="28"/>
              </w:rPr>
              <w:footnoteReference w:id="1"/>
            </w:r>
          </w:p>
        </w:tc>
      </w:tr>
      <w:tr w:rsidR="00675EA8" w:rsidRPr="002D500B" w:rsidTr="00594689">
        <w:trPr>
          <w:trHeight w:val="64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C00D18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Соответствие содержания </w:t>
            </w:r>
            <w:r w:rsidR="00072AF5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е</w:t>
            </w:r>
            <w:r w:rsidR="00072AF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описанию </w:t>
            </w:r>
            <w:r w:rsidR="00072AF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целевой аудитории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trHeight w:val="32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Логичность и удобство структуры </w:t>
            </w:r>
            <w:r>
              <w:rPr>
                <w:sz w:val="28"/>
                <w:szCs w:val="28"/>
              </w:rPr>
              <w:t>и навигации работы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trHeight w:val="36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Актуальность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trHeight w:val="32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  <w:spacing w:line="302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Самостоятельность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trHeight w:val="32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  <w:spacing w:line="302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Соответствие содержания </w:t>
            </w:r>
            <w:r>
              <w:rPr>
                <w:sz w:val="28"/>
                <w:szCs w:val="28"/>
              </w:rPr>
              <w:t xml:space="preserve">работы </w:t>
            </w:r>
            <w:r w:rsidRPr="002D500B">
              <w:rPr>
                <w:sz w:val="28"/>
                <w:szCs w:val="28"/>
              </w:rPr>
              <w:t xml:space="preserve">законодательству </w:t>
            </w:r>
            <w:r w:rsidRPr="002D500B">
              <w:rPr>
                <w:sz w:val="28"/>
                <w:szCs w:val="28"/>
              </w:rPr>
              <w:br/>
              <w:t>Российской</w:t>
            </w:r>
            <w:r>
              <w:rPr>
                <w:sz w:val="28"/>
                <w:szCs w:val="28"/>
              </w:rPr>
              <w:t xml:space="preserve"> Федерации</w:t>
            </w:r>
            <w:r w:rsidRPr="00DE70E8">
              <w:rPr>
                <w:vertAlign w:val="superscript"/>
              </w:rPr>
              <w:footnoteReference w:id="2"/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trHeight w:val="52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  <w:spacing w:line="31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trHeight w:val="9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  <w:ind w:left="109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исполнение (применение современных решений и технологий, эргономичность, наглядность, дизайн, качество графических объектов и др.)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tabs>
                <w:tab w:val="left" w:pos="2579"/>
                <w:tab w:val="left" w:pos="3111"/>
                <w:tab w:val="left" w:pos="4201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стиля изложения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trHeight w:val="36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  <w:spacing w:line="302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Информативность работы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C00D18" w:rsidRPr="002D500B" w:rsidTr="00594689">
        <w:trPr>
          <w:gridAfter w:val="1"/>
          <w:wAfter w:w="12" w:type="dxa"/>
          <w:trHeight w:val="4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17378" w:rsidRDefault="00C00D18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  <w:r w:rsidR="002C20E3"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17378" w:rsidRDefault="00C00D18" w:rsidP="00C00D18">
            <w:pPr>
              <w:pStyle w:val="TableParagraph"/>
              <w:tabs>
                <w:tab w:val="left" w:pos="3363"/>
              </w:tabs>
              <w:kinsoku w:val="0"/>
              <w:overflowPunct w:val="0"/>
              <w:spacing w:line="237" w:lineRule="auto"/>
              <w:ind w:left="110" w:right="100"/>
              <w:rPr>
                <w:sz w:val="28"/>
                <w:szCs w:val="27"/>
              </w:rPr>
            </w:pPr>
            <w:r w:rsidRPr="00217378">
              <w:rPr>
                <w:sz w:val="28"/>
                <w:szCs w:val="27"/>
              </w:rPr>
              <w:t xml:space="preserve">Возможность </w:t>
            </w:r>
            <w:r>
              <w:rPr>
                <w:sz w:val="28"/>
                <w:szCs w:val="27"/>
              </w:rPr>
              <w:t>интеграции работы на различных платформах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00D18" w:rsidRPr="002D500B" w:rsidTr="00594689">
        <w:trPr>
          <w:trHeight w:val="64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  <w:r w:rsidR="002C20E3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D18" w:rsidRPr="002D500B" w:rsidRDefault="00C00D18" w:rsidP="00C00D18">
            <w:pPr>
              <w:pStyle w:val="TableParagraph"/>
              <w:tabs>
                <w:tab w:val="left" w:pos="1845"/>
                <w:tab w:val="left" w:pos="2334"/>
                <w:tab w:val="left" w:pos="3749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Перспективность с точки зрения применения работы </w:t>
            </w:r>
            <w:r>
              <w:rPr>
                <w:sz w:val="28"/>
                <w:szCs w:val="28"/>
              </w:rPr>
              <w:br/>
            </w:r>
            <w:r w:rsidRPr="002D500B">
              <w:rPr>
                <w:sz w:val="28"/>
                <w:szCs w:val="28"/>
              </w:rPr>
              <w:t>на практике</w:t>
            </w:r>
            <w:r>
              <w:rPr>
                <w:sz w:val="28"/>
                <w:szCs w:val="28"/>
              </w:rPr>
              <w:t>, апробация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18" w:rsidRPr="002D500B" w:rsidRDefault="00C00D18" w:rsidP="00C00D18">
            <w:pPr>
              <w:pStyle w:val="TableParagraph"/>
              <w:kinsoku w:val="0"/>
              <w:overflowPunct w:val="0"/>
            </w:pPr>
          </w:p>
        </w:tc>
      </w:tr>
      <w:tr w:rsidR="00675EA8" w:rsidRPr="002D500B" w:rsidTr="00594689">
        <w:trPr>
          <w:gridAfter w:val="1"/>
          <w:wAfter w:w="12" w:type="dxa"/>
          <w:trHeight w:val="4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ind w:right="-438"/>
              <w:jc w:val="center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17378" w:rsidRDefault="00675EA8" w:rsidP="00594689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7"/>
              </w:rPr>
            </w:pPr>
            <w:r w:rsidRPr="00217378">
              <w:rPr>
                <w:sz w:val="28"/>
                <w:szCs w:val="27"/>
              </w:rPr>
              <w:t>Общее количество баллов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</w:pPr>
          </w:p>
        </w:tc>
      </w:tr>
    </w:tbl>
    <w:p w:rsidR="00675EA8" w:rsidRDefault="00675EA8" w:rsidP="00675EA8">
      <w:pPr>
        <w:pStyle w:val="a3"/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  <w:rPr>
          <w:spacing w:val="-3"/>
        </w:rPr>
      </w:pPr>
    </w:p>
    <w:p w:rsidR="00D93D20" w:rsidRDefault="00D93D20" w:rsidP="00D93D20">
      <w:pPr>
        <w:pStyle w:val="a3"/>
        <w:kinsoku w:val="0"/>
        <w:overflowPunct w:val="0"/>
        <w:rPr>
          <w:sz w:val="26"/>
          <w:szCs w:val="26"/>
        </w:rPr>
      </w:pPr>
    </w:p>
    <w:p w:rsidR="002C20E3" w:rsidRDefault="002C20E3" w:rsidP="00D93D20">
      <w:pPr>
        <w:pStyle w:val="a3"/>
        <w:kinsoku w:val="0"/>
        <w:overflowPunct w:val="0"/>
        <w:rPr>
          <w:sz w:val="26"/>
          <w:szCs w:val="26"/>
        </w:rPr>
      </w:pPr>
    </w:p>
    <w:p w:rsidR="00675EA8" w:rsidRPr="002D500B" w:rsidRDefault="00675EA8" w:rsidP="00675EA8">
      <w:pPr>
        <w:pStyle w:val="a3"/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</w:pPr>
      <w:r w:rsidRPr="002D500B">
        <w:rPr>
          <w:spacing w:val="-3"/>
        </w:rPr>
        <w:lastRenderedPageBreak/>
        <w:t xml:space="preserve">По </w:t>
      </w:r>
      <w:r w:rsidRPr="002D500B">
        <w:t xml:space="preserve">результатам экспертизы конкурсная </w:t>
      </w:r>
      <w:r w:rsidRPr="002D500B">
        <w:rPr>
          <w:spacing w:val="-3"/>
        </w:rPr>
        <w:t xml:space="preserve">работа </w:t>
      </w:r>
      <w:r w:rsidRPr="002D500B">
        <w:rPr>
          <w:b/>
          <w:bCs/>
        </w:rPr>
        <w:t xml:space="preserve">рекомендуется/ </w:t>
      </w:r>
      <w:r w:rsidRPr="002D500B">
        <w:rPr>
          <w:b/>
          <w:bCs/>
        </w:rPr>
        <w:br/>
        <w:t xml:space="preserve">не рекомендуется </w:t>
      </w:r>
      <w:r w:rsidRPr="002D500B">
        <w:t>(нужное подчеркнуть) к участию в финале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</w:t>
      </w:r>
      <w:r w:rsidRPr="002D500B">
        <w:br/>
        <w:t xml:space="preserve">в органы государственной власти, органы местного самоуправления </w:t>
      </w:r>
      <w:r w:rsidRPr="002D500B">
        <w:br/>
        <w:t>в Российской Федерации и участников избирательных</w:t>
      </w:r>
      <w:r w:rsidRPr="002D500B">
        <w:rPr>
          <w:spacing w:val="-7"/>
        </w:rPr>
        <w:t xml:space="preserve"> </w:t>
      </w:r>
      <w:r w:rsidRPr="002D500B">
        <w:t>кампаний.</w:t>
      </w:r>
    </w:p>
    <w:p w:rsidR="00675EA8" w:rsidRPr="002D500B" w:rsidRDefault="00675EA8" w:rsidP="00675EA8">
      <w:pPr>
        <w:pStyle w:val="a3"/>
        <w:tabs>
          <w:tab w:val="left" w:pos="2226"/>
          <w:tab w:val="left" w:pos="4509"/>
          <w:tab w:val="left" w:pos="6702"/>
          <w:tab w:val="left" w:pos="8894"/>
        </w:tabs>
        <w:kinsoku w:val="0"/>
        <w:overflowPunct w:val="0"/>
        <w:spacing w:before="180" w:after="13" w:line="360" w:lineRule="auto"/>
        <w:ind w:right="455" w:firstLine="1059"/>
        <w:jc w:val="both"/>
        <w:rPr>
          <w:sz w:val="10"/>
          <w:szCs w:val="10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556"/>
        <w:gridCol w:w="2038"/>
        <w:gridCol w:w="2002"/>
      </w:tblGrid>
      <w:tr w:rsidR="00675EA8" w:rsidRPr="002D500B" w:rsidTr="00594689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294" w:lineRule="exact"/>
              <w:ind w:left="20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Эксперт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2385"/>
              </w:tabs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634"/>
              </w:tabs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733"/>
              </w:tabs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675EA8" w:rsidRPr="002D500B" w:rsidTr="00594689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1" w:lineRule="exact"/>
              <w:ind w:left="818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1" w:lineRule="exact"/>
              <w:ind w:left="33" w:right="61"/>
              <w:jc w:val="center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1" w:lineRule="exact"/>
              <w:ind w:left="74"/>
              <w:jc w:val="center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(дата)</w:t>
            </w:r>
          </w:p>
        </w:tc>
      </w:tr>
    </w:tbl>
    <w:p w:rsidR="00675EA8" w:rsidRDefault="00675EA8" w:rsidP="00675EA8">
      <w:pPr>
        <w:pStyle w:val="a3"/>
        <w:kinsoku w:val="0"/>
        <w:overflowPunct w:val="0"/>
        <w:jc w:val="both"/>
        <w:rPr>
          <w:sz w:val="20"/>
          <w:szCs w:val="20"/>
        </w:rPr>
      </w:pPr>
    </w:p>
    <w:p w:rsidR="00675EA8" w:rsidRDefault="00675EA8" w:rsidP="00675EA8">
      <w:pPr>
        <w:pStyle w:val="a3"/>
        <w:kinsoku w:val="0"/>
        <w:overflowPunct w:val="0"/>
        <w:jc w:val="both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jc w:val="both"/>
        <w:rPr>
          <w:sz w:val="20"/>
          <w:szCs w:val="20"/>
        </w:rPr>
      </w:pPr>
    </w:p>
    <w:p w:rsidR="00675EA8" w:rsidRDefault="00675EA8" w:rsidP="00675EA8">
      <w:pPr>
        <w:pStyle w:val="a3"/>
        <w:kinsoku w:val="0"/>
        <w:overflowPunct w:val="0"/>
        <w:spacing w:before="264"/>
        <w:ind w:left="339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spacing w:before="264"/>
        <w:ind w:left="339"/>
        <w:rPr>
          <w:sz w:val="20"/>
          <w:szCs w:val="20"/>
        </w:rPr>
        <w:sectPr w:rsidR="00675EA8" w:rsidRPr="002D500B" w:rsidSect="0060384B">
          <w:headerReference w:type="default" r:id="rId8"/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675EA8" w:rsidRPr="002D500B" w:rsidRDefault="00675EA8" w:rsidP="00675EA8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>Приложение № 1.2</w:t>
      </w:r>
    </w:p>
    <w:p w:rsidR="00675EA8" w:rsidRPr="002D500B" w:rsidRDefault="00675EA8" w:rsidP="00675EA8">
      <w:pPr>
        <w:pStyle w:val="a3"/>
        <w:kinsoku w:val="0"/>
        <w:overflowPunct w:val="0"/>
        <w:ind w:left="4536" w:right="3"/>
        <w:jc w:val="center"/>
        <w:rPr>
          <w:sz w:val="26"/>
          <w:szCs w:val="26"/>
        </w:rPr>
      </w:pPr>
      <w:r w:rsidRPr="002D500B">
        <w:rPr>
          <w:spacing w:val="4"/>
          <w:sz w:val="24"/>
          <w:szCs w:val="24"/>
        </w:rPr>
        <w:t>к Положению о Всероссийском</w:t>
      </w:r>
      <w:r w:rsidRPr="002D500B">
        <w:rPr>
          <w:spacing w:val="3"/>
          <w:sz w:val="24"/>
          <w:szCs w:val="24"/>
        </w:rPr>
        <w:t xml:space="preserve"> </w:t>
      </w:r>
      <w:r w:rsidRPr="002D500B">
        <w:rPr>
          <w:spacing w:val="-7"/>
          <w:sz w:val="24"/>
          <w:szCs w:val="24"/>
        </w:rPr>
        <w:t>к</w:t>
      </w:r>
      <w:r w:rsidRPr="002D500B">
        <w:rPr>
          <w:spacing w:val="4"/>
          <w:sz w:val="24"/>
          <w:szCs w:val="24"/>
        </w:rPr>
        <w:t>о</w:t>
      </w:r>
      <w:r w:rsidRPr="002D500B">
        <w:rPr>
          <w:sz w:val="24"/>
          <w:szCs w:val="24"/>
        </w:rPr>
        <w:t>н</w:t>
      </w:r>
      <w:r w:rsidRPr="002D500B">
        <w:rPr>
          <w:spacing w:val="-2"/>
          <w:sz w:val="24"/>
          <w:szCs w:val="24"/>
        </w:rPr>
        <w:t>к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р</w:t>
      </w:r>
      <w:r w:rsidRPr="002D500B">
        <w:rPr>
          <w:spacing w:val="-1"/>
          <w:sz w:val="24"/>
          <w:szCs w:val="24"/>
        </w:rPr>
        <w:t>с</w:t>
      </w:r>
      <w:r w:rsidRPr="002D500B">
        <w:rPr>
          <w:sz w:val="24"/>
          <w:szCs w:val="24"/>
        </w:rPr>
        <w:t>е на</w:t>
      </w:r>
      <w:r w:rsidRPr="002D500B">
        <w:rPr>
          <w:spacing w:val="1"/>
          <w:sz w:val="24"/>
          <w:szCs w:val="24"/>
        </w:rPr>
        <w:t xml:space="preserve"> </w:t>
      </w:r>
      <w:r w:rsidRPr="002D500B">
        <w:rPr>
          <w:sz w:val="24"/>
          <w:szCs w:val="24"/>
        </w:rPr>
        <w:t>л</w:t>
      </w:r>
      <w:r w:rsidRPr="002D500B">
        <w:rPr>
          <w:spacing w:val="-5"/>
          <w:sz w:val="24"/>
          <w:szCs w:val="24"/>
        </w:rPr>
        <w:t>у</w:t>
      </w:r>
      <w:r w:rsidRPr="002D500B">
        <w:rPr>
          <w:spacing w:val="-1"/>
          <w:sz w:val="24"/>
          <w:szCs w:val="24"/>
        </w:rPr>
        <w:t>ч</w:t>
      </w:r>
      <w:r w:rsidRPr="002D500B">
        <w:rPr>
          <w:spacing w:val="6"/>
          <w:sz w:val="24"/>
          <w:szCs w:val="24"/>
        </w:rPr>
        <w:t>ш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ю 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-3"/>
          <w:sz w:val="24"/>
          <w:szCs w:val="24"/>
        </w:rPr>
        <w:t>б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5"/>
          <w:sz w:val="24"/>
          <w:szCs w:val="24"/>
        </w:rPr>
        <w:t>т</w:t>
      </w:r>
      <w:r w:rsidRPr="002D500B">
        <w:rPr>
          <w:sz w:val="24"/>
          <w:szCs w:val="24"/>
        </w:rPr>
        <w:t>у</w:t>
      </w:r>
      <w:r w:rsidRPr="002D500B">
        <w:rPr>
          <w:spacing w:val="-8"/>
          <w:sz w:val="24"/>
          <w:szCs w:val="24"/>
        </w:rPr>
        <w:t xml:space="preserve"> </w:t>
      </w:r>
      <w:r w:rsidRPr="002D500B">
        <w:rPr>
          <w:sz w:val="24"/>
          <w:szCs w:val="24"/>
        </w:rPr>
        <w:t>по</w:t>
      </w:r>
      <w:r w:rsidRPr="002D500B">
        <w:rPr>
          <w:spacing w:val="6"/>
          <w:sz w:val="24"/>
          <w:szCs w:val="24"/>
        </w:rPr>
        <w:t xml:space="preserve"> </w:t>
      </w:r>
      <w:r w:rsidRPr="002D500B">
        <w:rPr>
          <w:spacing w:val="-3"/>
          <w:sz w:val="24"/>
          <w:szCs w:val="24"/>
        </w:rPr>
        <w:t>в</w:t>
      </w:r>
      <w:r w:rsidRPr="002D500B">
        <w:rPr>
          <w:sz w:val="24"/>
          <w:szCs w:val="24"/>
        </w:rPr>
        <w:t>оп</w:t>
      </w:r>
      <w:r w:rsidRPr="002D500B">
        <w:rPr>
          <w:spacing w:val="-5"/>
          <w:sz w:val="24"/>
          <w:szCs w:val="24"/>
        </w:rPr>
        <w:t>р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1"/>
          <w:sz w:val="24"/>
          <w:szCs w:val="24"/>
        </w:rPr>
        <w:t>са</w:t>
      </w:r>
      <w:r w:rsidRPr="002D500B">
        <w:rPr>
          <w:sz w:val="24"/>
          <w:szCs w:val="24"/>
        </w:rPr>
        <w:t>м из</w:t>
      </w:r>
      <w:r w:rsidRPr="002D500B">
        <w:rPr>
          <w:spacing w:val="-3"/>
          <w:sz w:val="24"/>
          <w:szCs w:val="24"/>
        </w:rPr>
        <w:t>б</w:t>
      </w:r>
      <w:r w:rsidRPr="002D500B">
        <w:rPr>
          <w:sz w:val="24"/>
          <w:szCs w:val="24"/>
        </w:rPr>
        <w:t>ир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z w:val="24"/>
          <w:szCs w:val="24"/>
        </w:rPr>
        <w:t>тель</w:t>
      </w:r>
      <w:r w:rsidRPr="002D500B">
        <w:rPr>
          <w:spacing w:val="-4"/>
          <w:sz w:val="24"/>
          <w:szCs w:val="24"/>
        </w:rPr>
        <w:t>н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3"/>
          <w:sz w:val="24"/>
          <w:szCs w:val="24"/>
        </w:rPr>
        <w:t>г</w:t>
      </w:r>
      <w:r w:rsidRPr="002D500B">
        <w:rPr>
          <w:sz w:val="24"/>
          <w:szCs w:val="24"/>
        </w:rPr>
        <w:t>о</w:t>
      </w:r>
      <w:r w:rsidRPr="002D500B">
        <w:rPr>
          <w:spacing w:val="2"/>
          <w:sz w:val="24"/>
          <w:szCs w:val="24"/>
        </w:rPr>
        <w:t xml:space="preserve"> </w:t>
      </w:r>
      <w:r w:rsidRPr="002D500B">
        <w:rPr>
          <w:sz w:val="24"/>
          <w:szCs w:val="24"/>
        </w:rPr>
        <w:t>пр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1"/>
          <w:sz w:val="24"/>
          <w:szCs w:val="24"/>
        </w:rPr>
        <w:t>в</w:t>
      </w:r>
      <w:r w:rsidRPr="002D500B">
        <w:rPr>
          <w:sz w:val="24"/>
          <w:szCs w:val="24"/>
        </w:rPr>
        <w:t xml:space="preserve">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</w:t>
      </w:r>
      <w:r w:rsidRPr="002D500B">
        <w:rPr>
          <w:sz w:val="24"/>
          <w:szCs w:val="24"/>
        </w:rPr>
        <w:br/>
        <w:t>и участников избирательных кампаний</w:t>
      </w:r>
    </w:p>
    <w:p w:rsidR="00675EA8" w:rsidRDefault="00675EA8" w:rsidP="00675EA8">
      <w:pPr>
        <w:pStyle w:val="a3"/>
        <w:kinsoku w:val="0"/>
        <w:overflowPunct w:val="0"/>
        <w:spacing w:before="6"/>
        <w:rPr>
          <w:sz w:val="30"/>
          <w:szCs w:val="30"/>
        </w:rPr>
      </w:pPr>
    </w:p>
    <w:p w:rsidR="00742849" w:rsidRPr="002D500B" w:rsidRDefault="00742849" w:rsidP="00675EA8">
      <w:pPr>
        <w:pStyle w:val="a3"/>
        <w:kinsoku w:val="0"/>
        <w:overflowPunct w:val="0"/>
        <w:spacing w:before="6"/>
        <w:rPr>
          <w:sz w:val="30"/>
          <w:szCs w:val="30"/>
        </w:rPr>
      </w:pPr>
    </w:p>
    <w:p w:rsidR="00675EA8" w:rsidRPr="002D500B" w:rsidRDefault="00675EA8" w:rsidP="00742849">
      <w:pPr>
        <w:pStyle w:val="1"/>
        <w:kinsoku w:val="0"/>
        <w:overflowPunct w:val="0"/>
        <w:spacing w:line="322" w:lineRule="exact"/>
        <w:ind w:left="0" w:right="3"/>
      </w:pPr>
      <w:r w:rsidRPr="002D500B">
        <w:t>Критерии</w:t>
      </w:r>
    </w:p>
    <w:p w:rsidR="00675EA8" w:rsidRPr="002D500B" w:rsidRDefault="00675EA8" w:rsidP="00742849">
      <w:pPr>
        <w:pStyle w:val="a3"/>
        <w:kinsoku w:val="0"/>
        <w:overflowPunct w:val="0"/>
        <w:ind w:right="3"/>
        <w:jc w:val="center"/>
        <w:rPr>
          <w:b/>
          <w:bCs/>
        </w:rPr>
      </w:pPr>
      <w:r w:rsidRPr="002D500B">
        <w:rPr>
          <w:b/>
          <w:bCs/>
        </w:rPr>
        <w:t>оценки конкурсных работ в номинации «Творческий циклон»</w:t>
      </w:r>
    </w:p>
    <w:p w:rsidR="00675EA8" w:rsidRPr="002D500B" w:rsidRDefault="001D1314" w:rsidP="00675EA8">
      <w:pPr>
        <w:pStyle w:val="a3"/>
        <w:kinsoku w:val="0"/>
        <w:overflowPunct w:val="0"/>
        <w:rPr>
          <w:b/>
          <w:bCs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192405</wp:posOffset>
                </wp:positionV>
                <wp:extent cx="3108325" cy="12700"/>
                <wp:effectExtent l="0" t="0" r="15875" b="6350"/>
                <wp:wrapTopAndBottom/>
                <wp:docPr id="16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2700"/>
                          <a:chOff x="3927" y="303"/>
                          <a:chExt cx="4895" cy="20"/>
                        </a:xfrm>
                      </wpg:grpSpPr>
                      <wps:wsp>
                        <wps:cNvPr id="88" name="Freeform 24"/>
                        <wps:cNvSpPr>
                          <a:spLocks/>
                        </wps:cNvSpPr>
                        <wps:spPr bwMode="auto">
                          <a:xfrm>
                            <a:off x="3927" y="312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5"/>
                        <wps:cNvSpPr>
                          <a:spLocks/>
                        </wps:cNvSpPr>
                        <wps:spPr bwMode="auto">
                          <a:xfrm>
                            <a:off x="5185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6"/>
                        <wps:cNvSpPr>
                          <a:spLocks/>
                        </wps:cNvSpPr>
                        <wps:spPr bwMode="auto">
                          <a:xfrm>
                            <a:off x="602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7"/>
                        <wps:cNvSpPr>
                          <a:spLocks/>
                        </wps:cNvSpPr>
                        <wps:spPr bwMode="auto">
                          <a:xfrm>
                            <a:off x="686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8"/>
                        <wps:cNvSpPr>
                          <a:spLocks/>
                        </wps:cNvSpPr>
                        <wps:spPr bwMode="auto">
                          <a:xfrm>
                            <a:off x="770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8543" y="31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F6D05" id="Группа 14" o:spid="_x0000_s1026" style="position:absolute;margin-left:196.35pt;margin-top:15.15pt;width:244.75pt;height:1pt;z-index:251681792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" o:allowincell="f">
                <v:shape id="Freeform 24" o:spid="_x0000_s1027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3fMMA&#10;AADbAAAADwAAAGRycy9kb3ducmV2LnhtbERPyW7CMBC9V+IfrEHqrThUUIUUg2gpEuXEpqq9jeIh&#10;CY3Hbmwg/Xt8QOL49PbxtDW1OFPjK8sK+r0EBHFudcWFgv1u8ZSC8AFZY22ZFPyTh+mk8zDGTNsL&#10;b+i8DYWIIewzVFCG4DIpfV6SQd+zjjhyB9sYDBE2hdQNXmK4qeVzkrxIgxXHhhIdvZeU/25PRsFq&#10;9/fm1n50rNdu8DEffg0/v9MfpR677ewVRKA23MU391IrSOPY+CX+AD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O3fMMAAADbAAAADwAAAAAAAAAAAAAAAACYAgAAZHJzL2Rv&#10;d25yZXYueG1sUEsFBgAAAAAEAAQA9QAAAIgDAAAAAA==&#10;" path="m,l1252,e" filled="f" strokeweight=".30936mm">
                  <v:path arrowok="t" o:connecttype="custom" o:connectlocs="0,0;1252,0" o:connectangles="0,0"/>
                </v:shape>
                <v:shape id="Freeform 25" o:spid="_x0000_s1028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FaMQA&#10;AADbAAAADwAAAGRycy9kb3ducmV2LnhtbESPQWsCMRSE7wX/Q3hCbzWrlGpXo4i01KOrQnt83Tw3&#10;q5uXJUl1219vCoLHYWa+YWaLzjbiTD7UjhUMBxkI4tLpmisF+9370wREiMgaG8ek4JcCLOa9hxnm&#10;2l24oPM2ViJBOOSowMTY5lKG0pDFMHAtcfIOzluMSfpKao+XBLeNHGXZi7RYc1ow2NLKUHna/lgF&#10;X1iMzXjt/57rj9P3fvNWfB6XnVKP/W45BRGpi/fwrb3WCiav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BWj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26" o:spid="_x0000_s1029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6KMEA&#10;AADbAAAADwAAAGRycy9kb3ducmV2LnhtbERPTWsCMRC9C/6HMEJvmrUUratRpLTUY9cKehw342Z1&#10;M1mSVNf++uZQ8Ph434tVZxtxJR9qxwrGowwEcel0zZWC3ffH8BVEiMgaG8ek4E4BVst+b4G5djcu&#10;6LqNlUghHHJUYGJscylDachiGLmWOHEn5y3GBH0ltcdbCreNfM6yibRYc2ow2NKbofKy/bEKDlhM&#10;zXTjf1/qz8tx9/Ve7M/rTqmnQbeeg4jUxYf4373RCmZpff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COij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27" o:spid="_x0000_s1030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6fs8QA&#10;AADbAAAADwAAAGRycy9kb3ducmV2LnhtbESPQWsCMRSE74L/IbyCN80qpbZbo4hY6tG1Qnt83bxu&#10;tm5eliTqtr/eCILHYWa+YWaLzjbiRD7UjhWMRxkI4tLpmisF+4+34TOIEJE1No5JwR8FWMz7vRnm&#10;2p25oNMuViJBOOSowMTY5lKG0pDFMHItcfJ+nLcYk/SV1B7PCW4bOcmyJ2mx5rRgsKWVofKwO1oF&#10;X1hMzXTj/x/r98P3frsuPn+XnVKDh275CiJSF+/hW3ujFbyM4fol/Q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On7P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28" o:spid="_x0000_s1031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wBxMQA&#10;AADbAAAADwAAAGRycy9kb3ducmV2LnhtbESPQWsCMRSE7wX/Q3iCt5qtiLZbo4goenSt0B5fN6+b&#10;rZuXJYm67a9vBKHHYWa+YWaLzjbiQj7UjhU8DTMQxKXTNVcKjm+bx2cQISJrbByTgh8KsJj3HmaY&#10;a3flgi6HWIkE4ZCjAhNjm0sZSkMWw9C1xMn7ct5iTNJXUnu8Jrht5CjLJtJizWnBYEsrQ+XpcLYK&#10;PrCYmunO/47r7enzuF8X79/LTqlBv1u+gojUxf/wvb3TCl5GcPu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AcT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29" o:spid="_x0000_s1032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ExsMA&#10;AADbAAAADwAAAGRycy9kb3ducmV2LnhtbESPQWvCQBSE7wX/w/IEb3WjhWJTV7G1QulNEz0/sq9J&#10;2uzbuLsm8d+7BaHHYWa+YZbrwTSiI+drywpm0wQEcWF1zaWCPNs9LkD4gKyxsUwKruRhvRo9LDHV&#10;tuc9dYdQighhn6KCKoQ2ldIXFRn0U9sSR+/bOoMhSldK7bCPcNPIeZI8S4M1x4UKW3qvqPg9XIyC&#10;t3weFo07/2SbD6O3JzP7uvijUpPxsHkFEWgI/+F7+1MreHmCv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jExsMAAADbAAAADwAAAAAAAAAAAAAAAACYAgAAZHJzL2Rv&#10;d25yZXYueG1sUEsFBgAAAAAEAAQA9QAAAIgDAAAAAA==&#10;" path="m,l278,e" filled="f" strokeweight=".30936mm">
                  <v:path arrowok="t" o:connecttype="custom" o:connectlocs="0,0;278,0" o:connectangles="0,0"/>
                </v:shape>
                <w10:wrap type="topAndBottom" anchorx="page"/>
              </v:group>
            </w:pict>
          </mc:Fallback>
        </mc:AlternateContent>
      </w:r>
    </w:p>
    <w:p w:rsidR="00675EA8" w:rsidRPr="002D500B" w:rsidRDefault="00675EA8" w:rsidP="00675EA8">
      <w:pPr>
        <w:pStyle w:val="a3"/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2D500B">
        <w:rPr>
          <w:sz w:val="16"/>
          <w:szCs w:val="16"/>
        </w:rPr>
        <w:t>(шифр конкурсной работы)</w:t>
      </w:r>
    </w:p>
    <w:p w:rsidR="00675EA8" w:rsidRPr="002D500B" w:rsidRDefault="001D1314" w:rsidP="00675EA8">
      <w:pPr>
        <w:pStyle w:val="a3"/>
        <w:kinsoku w:val="0"/>
        <w:overflowPunct w:val="0"/>
        <w:spacing w:before="1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193675</wp:posOffset>
                </wp:positionV>
                <wp:extent cx="5774055" cy="12700"/>
                <wp:effectExtent l="0" t="0" r="17145" b="6350"/>
                <wp:wrapTopAndBottom/>
                <wp:docPr id="15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2700"/>
                          <a:chOff x="1699" y="305"/>
                          <a:chExt cx="9093" cy="20"/>
                        </a:xfrm>
                      </wpg:grpSpPr>
                      <wps:wsp>
                        <wps:cNvPr id="76" name="Freeform 31"/>
                        <wps:cNvSpPr>
                          <a:spLocks/>
                        </wps:cNvSpPr>
                        <wps:spPr bwMode="auto">
                          <a:xfrm>
                            <a:off x="1699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2"/>
                        <wps:cNvSpPr>
                          <a:spLocks/>
                        </wps:cNvSpPr>
                        <wps:spPr bwMode="auto">
                          <a:xfrm>
                            <a:off x="295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3"/>
                        <wps:cNvSpPr>
                          <a:spLocks/>
                        </wps:cNvSpPr>
                        <wps:spPr bwMode="auto">
                          <a:xfrm>
                            <a:off x="379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4"/>
                        <wps:cNvSpPr>
                          <a:spLocks/>
                        </wps:cNvSpPr>
                        <wps:spPr bwMode="auto">
                          <a:xfrm>
                            <a:off x="463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5"/>
                        <wps:cNvSpPr>
                          <a:spLocks/>
                        </wps:cNvSpPr>
                        <wps:spPr bwMode="auto">
                          <a:xfrm>
                            <a:off x="547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6"/>
                        <wps:cNvSpPr>
                          <a:spLocks/>
                        </wps:cNvSpPr>
                        <wps:spPr bwMode="auto">
                          <a:xfrm>
                            <a:off x="6315" y="31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7"/>
                        <wps:cNvSpPr>
                          <a:spLocks/>
                        </wps:cNvSpPr>
                        <wps:spPr bwMode="auto">
                          <a:xfrm>
                            <a:off x="6598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8"/>
                        <wps:cNvSpPr>
                          <a:spLocks/>
                        </wps:cNvSpPr>
                        <wps:spPr bwMode="auto">
                          <a:xfrm>
                            <a:off x="785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9"/>
                        <wps:cNvSpPr>
                          <a:spLocks/>
                        </wps:cNvSpPr>
                        <wps:spPr bwMode="auto">
                          <a:xfrm>
                            <a:off x="869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0"/>
                        <wps:cNvSpPr>
                          <a:spLocks/>
                        </wps:cNvSpPr>
                        <wps:spPr bwMode="auto">
                          <a:xfrm>
                            <a:off x="9534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1"/>
                        <wps:cNvSpPr>
                          <a:spLocks/>
                        </wps:cNvSpPr>
                        <wps:spPr bwMode="auto">
                          <a:xfrm>
                            <a:off x="10374" y="314"/>
                            <a:ext cx="418" cy="20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20"/>
                              <a:gd name="T2" fmla="*/ 417 w 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8" h="20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EA899" id="Группа 13" o:spid="_x0000_s1026" style="position:absolute;margin-left:84.95pt;margin-top:15.25pt;width:454.65pt;height:1pt;z-index:251682816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" o:allowincell="f">
                <v:shape id="Freeform 31" o:spid="_x0000_s1027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2ssYA&#10;AADbAAAADwAAAGRycy9kb3ducmV2LnhtbESPQWsCMRSE74X+h/AK3mq2Uq1djVKrhdqTVZH29tg8&#10;d7fdvMRN1PXfG0HwOMzMN8xw3JhKHKj2pWUFT+0EBHFmdcm5gvXq47EPwgdkjZVlUnAiD+PR/d0Q&#10;U22P/E2HZchFhLBPUUERgkul9FlBBn3bOuLobW1tMERZ51LXeIxwU8lOkvSkwZLjQoGO3gvK/pd7&#10;o+BrtZu4hX/9qxbueTbtbrrzn/6vUq2H5m0AIlATbuFr+1MreOnB5Uv8AX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X2ss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32" o:spid="_x0000_s1028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dEpsQA&#10;AADbAAAADwAAAGRycy9kb3ducmV2LnhtbESPQWsCMRSE70L/Q3gFbzVbka5sjSKi1GNXBXt83bxu&#10;tm5eliTVbX+9EQoeh5n5hpktetuKM/nQOFbwPMpAEFdON1wrOOw3T1MQISJrbB2Tgl8KsJg/DGZY&#10;aHfhks67WIsE4VCgAhNjV0gZKkMWw8h1xMn7ct5iTNLXUnu8JLht5TjLXqTFhtOCwY5WhqrT7scq&#10;+MAyN/nW/02at9Pn4X1dHr+XvVLDx375CiJSH+/h//ZWK8hz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nRKb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33" o:spid="_x0000_s1029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Q1MEA&#10;AADbAAAADwAAAGRycy9kb3ducmV2LnhtbERPz2vCMBS+D/wfwhN2m6ki66hGEXHocXWCHp/Ns6k2&#10;LyXJtNtfvxwGO358v+fL3rbiTj40jhWMRxkI4srphmsFh8/3lzcQISJrbB2Tgm8KsFwMnuZYaPfg&#10;ku77WIsUwqFABSbGrpAyVIYshpHriBN3cd5iTNDXUnt8pHDbykmWvUqLDacGgx2tDVW3/ZdVcMIy&#10;N/nO/0yb7e18+NiUx+uqV+p52K9mICL18V/8595pBXkam76kH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40NT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34" o:spid="_x0000_s1030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1T8QA&#10;AADbAAAADwAAAGRycy9kb3ducmV2LnhtbESPQWsCMRSE7wX/Q3iF3mq2Rdy6GkWkoseuFerxuXlu&#10;VjcvS5Lqtr++KRR6HGbmG2a26G0rruRD41jB0zADQVw53XCtYP++fnwBESKyxtYxKfiiAIv54G6G&#10;hXY3Lum6i7VIEA4FKjAxdoWUoTJkMQxdR5y8k/MWY5K+ltrjLcFtK5+zbCwtNpwWDHa0MlRddp9W&#10;wQHL3ORb/z1qNpfj/u21/Dgve6Ue7vvlFESkPv6H/9pbrSCf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0dU/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35" o:spid="_x0000_s1031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s9cEA&#10;AADbAAAADwAAAGRycy9kb3ducmV2LnhtbERPTWsCMRC9F/wPYYTeatZSqqxGEbHosauCHsfNuFnd&#10;TJYk6ra/vjkUPD7e93Te2UbcyYfasYLhIANBXDpdc6Vgv/t6G4MIEVlj45gU/FCA+az3MsVcuwcX&#10;dN/GSqQQDjkqMDG2uZShNGQxDFxLnLiz8xZjgr6S2uMjhdtGvmfZp7RYc2ow2NLSUHnd3qyCIxYj&#10;M9r43496fT3tv1fF4bLolHrtd4sJiEhdfIr/3RutYJzWpy/pB8j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brPX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36" o:spid="_x0000_s1032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9p98EA&#10;AADbAAAADwAAAGRycy9kb3ducmV2LnhtbESPT4vCMBTE7wt+h/AEb2taD1K6RvEviLdV1/OjebbV&#10;5qUmUeu3NwsLexxm5jfMZNaZRjzI+dqygnSYgCAurK65VHA8bD4zED4ga2wsk4IXeZhNex8TzLV9&#10;8jc99qEUEcI+RwVVCG0upS8qMuiHtiWO3tk6gyFKV0rt8BnhppGjJBlLgzXHhQpbWlZUXPd3o2Bx&#10;HIWscbfLYb42enUy6e7uf5Qa9Lv5F4hAXfgP/7W3WkGWwu+X+AP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affBAAAA2wAAAA8AAAAAAAAAAAAAAAAAmAIAAGRycy9kb3du&#10;cmV2LnhtbFBLBQYAAAAABAAEAPUAAACGAwAAAAA=&#10;" path="m,l278,e" filled="f" strokeweight=".30936mm">
                  <v:path arrowok="t" o:connecttype="custom" o:connectlocs="0,0;278,0" o:connectangles="0,0"/>
                </v:shape>
                <v:shape id="Freeform 37" o:spid="_x0000_s1033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AlsYA&#10;AADbAAAADwAAAGRycy9kb3ducmV2LnhtbESPQUvDQBSE74L/YXmCN7uxWIkxm2K1QttTbEX09sg+&#10;k9js2212bdN/3y0IHoeZ+YbJp4PpxJ5631pWcDtKQBBXVrdcK3jfvN6kIHxA1thZJgVH8jAtLi9y&#10;zLQ98Bvt16EWEcI+QwVNCC6T0lcNGfQj64ij9217gyHKvpa6x0OEm06Ok+ReGmw5LjTo6Lmharv+&#10;NQpWm93Mlf7hpyvd3fxl8jFZfqZfSl1fDU+PIAIN4T/8115oBekYzl/iD5DF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uAls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38" o:spid="_x0000_s1034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ygsQA&#10;AADbAAAADwAAAGRycy9kb3ducmV2LnhtbESPQWsCMRSE7wX/Q3hCbzWrLSpbo4hY6rGrQnt83bxu&#10;tm5eliTV1V9vCoLHYWa+YWaLzjbiSD7UjhUMBxkI4tLpmisF+93b0xREiMgaG8ek4EwBFvPewwxz&#10;7U5c0HEbK5EgHHJUYGJscylDachiGLiWOHk/zluMSfpKao+nBLeNHGXZWFqsOS0YbGllqDxs/6yC&#10;LywmZrLxl5f6/fC9/1gXn7/LTqnHfrd8BRGpi/fwrb3RCqbP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JMoL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39" o:spid="_x0000_s1035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q9sQA&#10;AADbAAAADwAAAGRycy9kb3ducmV2LnhtbESPQWsCMRSE74L/ITyhN822SJWtUUQseuzahfb4unnd&#10;bN28LEnUbX99Iwgeh5n5hlmsetuKM/nQOFbwOMlAEFdON1wrKN9fx3MQISJrbB2Tgl8KsFoOBwvM&#10;tbtwQedDrEWCcMhRgYmxy6UMlSGLYeI64uR9O28xJulrqT1eEty28inLnqXFhtOCwY42hqrj4WQV&#10;fGIxM7O9/5s2u+NX+bYtPn7WvVIPo379AiJSH+/hW3uvFcyncP2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qvb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40" o:spid="_x0000_s1036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PbcQA&#10;AADbAAAADwAAAGRycy9kb3ducmV2LnhtbESPQWsCMRSE7wX/Q3hCbzWrtCpbo4hY6rGrQnt83bxu&#10;tm5eliTV1V9vCoLHYWa+YWaLzjbiSD7UjhUMBxkI4tLpmisF+93b0xREiMgaG8ek4EwBFvPewwxz&#10;7U5c0HEbK5EgHHJUYGJscylDachiGLiWOHk/zluMSfpKao+nBLeNHGXZWFqsOS0YbGllqDxs/6yC&#10;LywmZrLxl+f6/fC9/1gXn7/LTqnHfrd8BRGpi/fwrb3RCqYv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D23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41" o:spid="_x0000_s1037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Gh8MA&#10;AADbAAAADwAAAGRycy9kb3ducmV2LnhtbESPT4vCMBTE74LfITzBm6aKinaNIv5D2JNV2D0+mrdt&#10;sXmpTbT125uFhT0OM/MbZrluTSmeVLvCsoLRMAJBnFpdcKbgejkM5iCcR9ZYWiYFL3KwXnU7S4y1&#10;bfhMz8RnIkDYxagg976KpXRpTgbd0FbEwfuxtUEfZJ1JXWMT4KaU4yiaSYMFh4UcK9rmlN6Sh1Gw&#10;Gzff9vNrw4vJPTkW5+n+ku0ipfq9dvMBwlPr/8N/7ZNWMJ/B75fwA+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ZGh8MAAADbAAAADwAAAAAAAAAAAAAAAACYAgAAZHJzL2Rv&#10;d25yZXYueG1sUEsFBgAAAAAEAAQA9QAAAIgDAAAAAA==&#10;" path="m,l417,e" filled="f" strokeweight=".30936mm">
                  <v:path arrowok="t" o:connecttype="custom" o:connectlocs="0,0;417,0" o:connectangles="0,0"/>
                </v:shape>
                <w10:wrap type="topAndBottom" anchorx="page"/>
              </v:group>
            </w:pict>
          </mc:Fallback>
        </mc:AlternateContent>
      </w:r>
    </w:p>
    <w:p w:rsidR="00675EA8" w:rsidRPr="002D500B" w:rsidRDefault="00675EA8" w:rsidP="00675EA8">
      <w:pPr>
        <w:pStyle w:val="a3"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2D500B">
        <w:rPr>
          <w:sz w:val="16"/>
          <w:szCs w:val="16"/>
        </w:rPr>
        <w:t>(тема конкурсной работы)</w:t>
      </w:r>
    </w:p>
    <w:p w:rsidR="00675EA8" w:rsidRPr="002D500B" w:rsidRDefault="00675EA8" w:rsidP="00675EA8">
      <w:pPr>
        <w:pStyle w:val="a3"/>
        <w:kinsoku w:val="0"/>
        <w:overflowPunct w:val="0"/>
        <w:spacing w:before="8"/>
      </w:pPr>
    </w:p>
    <w:tbl>
      <w:tblPr>
        <w:tblW w:w="948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7088"/>
        <w:gridCol w:w="1701"/>
      </w:tblGrid>
      <w:tr w:rsidR="00675EA8" w:rsidRPr="002D500B" w:rsidTr="00594689">
        <w:trPr>
          <w:trHeight w:val="64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15" w:lineRule="exact"/>
              <w:ind w:left="162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</w:rPr>
              <w:t>№</w:t>
            </w:r>
          </w:p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156"/>
              <w:ind w:left="-2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156"/>
              <w:ind w:left="5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Количество баллов</w:t>
            </w:r>
            <w:r>
              <w:rPr>
                <w:rStyle w:val="af1"/>
                <w:sz w:val="28"/>
                <w:szCs w:val="28"/>
              </w:rPr>
              <w:footnoteReference w:id="3"/>
            </w:r>
          </w:p>
        </w:tc>
      </w:tr>
      <w:tr w:rsidR="002C20E3" w:rsidRPr="002D500B" w:rsidTr="00FD003F">
        <w:trPr>
          <w:trHeight w:val="38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FD003F">
              <w:rPr>
                <w:sz w:val="28"/>
                <w:szCs w:val="28"/>
              </w:rPr>
              <w:t>Актуальность и социальная значимость</w:t>
            </w:r>
            <w:r>
              <w:rPr>
                <w:rStyle w:val="af1"/>
                <w:sz w:val="28"/>
                <w:szCs w:val="28"/>
              </w:rPr>
              <w:footnoteReference w:id="4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487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FD003F">
              <w:rPr>
                <w:sz w:val="28"/>
                <w:szCs w:val="28"/>
              </w:rPr>
              <w:t>Уникальность использованных материалов</w:t>
            </w:r>
            <w:r w:rsidRPr="00FD003F">
              <w:rPr>
                <w:vertAlign w:val="superscript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49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FD003F">
              <w:rPr>
                <w:sz w:val="28"/>
                <w:szCs w:val="28"/>
              </w:rPr>
              <w:t>Достоверность содержания</w:t>
            </w:r>
            <w:r w:rsidRPr="00FD003F">
              <w:rPr>
                <w:rStyle w:val="af1"/>
                <w:sz w:val="28"/>
                <w:szCs w:val="28"/>
              </w:rPr>
              <w:footnoteReference w:id="6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63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FD003F">
              <w:rPr>
                <w:sz w:val="28"/>
                <w:szCs w:val="28"/>
              </w:rPr>
              <w:t xml:space="preserve">Соответствие содержания </w:t>
            </w:r>
            <w:r>
              <w:rPr>
                <w:sz w:val="28"/>
                <w:szCs w:val="28"/>
              </w:rPr>
              <w:t xml:space="preserve">работы </w:t>
            </w:r>
            <w:r w:rsidRPr="00FD003F">
              <w:rPr>
                <w:sz w:val="28"/>
                <w:szCs w:val="28"/>
              </w:rPr>
              <w:t>законодательству Российской Федерации</w:t>
            </w:r>
            <w:r w:rsidRPr="00FD003F">
              <w:rPr>
                <w:vertAlign w:val="superscript"/>
              </w:rPr>
              <w:footnoteReference w:id="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41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FD003F">
              <w:rPr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41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Логичность, ясность </w:t>
            </w:r>
            <w:r w:rsidRPr="00FD003F">
              <w:rPr>
                <w:sz w:val="28"/>
                <w:szCs w:val="28"/>
              </w:rPr>
              <w:t>сценария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42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FD003F">
              <w:rPr>
                <w:sz w:val="28"/>
                <w:szCs w:val="28"/>
              </w:rPr>
              <w:t>Оригинальность авторского замысла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39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FD003F">
              <w:rPr>
                <w:sz w:val="28"/>
                <w:szCs w:val="28"/>
              </w:rPr>
              <w:t>Целостность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74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FD003F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FD003F">
              <w:rPr>
                <w:sz w:val="28"/>
                <w:szCs w:val="28"/>
              </w:rPr>
              <w:t>Техника исполнения (актерская работа, операторская работа, монтаж, музыкальное оформление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4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D500B">
              <w:rPr>
                <w:sz w:val="28"/>
                <w:szCs w:val="28"/>
              </w:rPr>
              <w:t xml:space="preserve">рименение </w:t>
            </w:r>
            <w:r>
              <w:rPr>
                <w:sz w:val="28"/>
                <w:szCs w:val="28"/>
              </w:rPr>
              <w:t>современных технологических</w:t>
            </w:r>
            <w:r w:rsidRPr="002D500B">
              <w:rPr>
                <w:sz w:val="28"/>
                <w:szCs w:val="28"/>
              </w:rPr>
              <w:t xml:space="preserve"> решений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2C20E3" w:rsidRPr="002D500B" w:rsidTr="00FD003F">
        <w:trPr>
          <w:trHeight w:val="69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Перспективность с точки зрения</w:t>
            </w:r>
            <w:r>
              <w:rPr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 xml:space="preserve">применения работы </w:t>
            </w:r>
            <w:r>
              <w:rPr>
                <w:sz w:val="28"/>
                <w:szCs w:val="28"/>
              </w:rPr>
              <w:br/>
            </w:r>
            <w:r w:rsidRPr="002D500B">
              <w:rPr>
                <w:sz w:val="28"/>
                <w:szCs w:val="28"/>
              </w:rPr>
              <w:t>на практике</w:t>
            </w:r>
            <w:r>
              <w:rPr>
                <w:sz w:val="28"/>
                <w:szCs w:val="28"/>
              </w:rPr>
              <w:t>, апробация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DE70E8" w:rsidRDefault="002C20E3" w:rsidP="002C20E3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  <w:tr w:rsidR="00675EA8" w:rsidRPr="002D500B" w:rsidTr="00FD003F">
        <w:trPr>
          <w:trHeight w:val="42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ind w:left="-7" w:right="-438"/>
              <w:jc w:val="center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DE70E8" w:rsidRDefault="00675EA8" w:rsidP="00594689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</w:p>
        </w:tc>
      </w:tr>
    </w:tbl>
    <w:p w:rsidR="00675EA8" w:rsidRDefault="00675EA8" w:rsidP="00675EA8">
      <w:pPr>
        <w:pStyle w:val="a3"/>
        <w:kinsoku w:val="0"/>
        <w:overflowPunct w:val="0"/>
        <w:rPr>
          <w:sz w:val="26"/>
          <w:szCs w:val="26"/>
        </w:rPr>
      </w:pPr>
    </w:p>
    <w:p w:rsidR="00742849" w:rsidRDefault="00742849">
      <w:pPr>
        <w:widowControl/>
        <w:autoSpaceDE/>
        <w:autoSpaceDN/>
        <w:adjustRightInd/>
        <w:spacing w:after="200" w:line="276" w:lineRule="auto"/>
        <w:rPr>
          <w:spacing w:val="-3"/>
          <w:sz w:val="28"/>
          <w:szCs w:val="28"/>
        </w:rPr>
      </w:pPr>
      <w:r>
        <w:rPr>
          <w:spacing w:val="-3"/>
        </w:rPr>
        <w:br w:type="page"/>
      </w:r>
    </w:p>
    <w:p w:rsidR="00675EA8" w:rsidRPr="002D500B" w:rsidRDefault="00675EA8" w:rsidP="00675EA8">
      <w:pPr>
        <w:pStyle w:val="a3"/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  <w:rPr>
          <w:spacing w:val="-3"/>
        </w:rPr>
      </w:pPr>
      <w:r w:rsidRPr="002D500B">
        <w:rPr>
          <w:spacing w:val="-3"/>
        </w:rPr>
        <w:lastRenderedPageBreak/>
        <w:t xml:space="preserve">По результатам экспертизы конкурсная работа </w:t>
      </w:r>
      <w:r w:rsidRPr="002D500B">
        <w:rPr>
          <w:b/>
          <w:spacing w:val="-3"/>
        </w:rPr>
        <w:t>рекомендуется/</w:t>
      </w:r>
      <w:r w:rsidRPr="002D500B">
        <w:rPr>
          <w:b/>
          <w:spacing w:val="-3"/>
        </w:rPr>
        <w:br/>
        <w:t>не рекомендуется</w:t>
      </w:r>
      <w:r w:rsidRPr="002D500B">
        <w:rPr>
          <w:spacing w:val="-3"/>
        </w:rPr>
        <w:t xml:space="preserve"> (нужное подчеркнуть) к участию в финале Всероссийского конкурса на лучшую работу по вопросам избирательного права </w:t>
      </w:r>
      <w:r w:rsidRPr="002D500B">
        <w:rPr>
          <w:spacing w:val="-3"/>
        </w:rPr>
        <w:br/>
        <w:t xml:space="preserve">и избирательного процесса, повышения правовой и политической культуры избирателей (участников референдума), организаторов выборов </w:t>
      </w:r>
      <w:r w:rsidRPr="002D500B">
        <w:rPr>
          <w:spacing w:val="-3"/>
        </w:rPr>
        <w:br/>
        <w:t xml:space="preserve">в органы государственной власти, органы местного самоуправления </w:t>
      </w:r>
      <w:r w:rsidRPr="002D500B">
        <w:rPr>
          <w:spacing w:val="-3"/>
        </w:rPr>
        <w:br/>
        <w:t>в Российской Федерации и участников избирательных кампаний.</w:t>
      </w: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17"/>
          <w:szCs w:val="17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556"/>
        <w:gridCol w:w="2038"/>
        <w:gridCol w:w="2002"/>
      </w:tblGrid>
      <w:tr w:rsidR="00675EA8" w:rsidRPr="002D500B" w:rsidTr="00594689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293" w:lineRule="exact"/>
              <w:ind w:left="20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Эксперт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2385"/>
              </w:tabs>
              <w:kinsoku w:val="0"/>
              <w:overflowPunct w:val="0"/>
              <w:spacing w:line="293" w:lineRule="exact"/>
              <w:ind w:left="784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634"/>
              </w:tabs>
              <w:kinsoku w:val="0"/>
              <w:overflowPunct w:val="0"/>
              <w:spacing w:line="293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733"/>
              </w:tabs>
              <w:kinsoku w:val="0"/>
              <w:overflowPunct w:val="0"/>
              <w:spacing w:line="293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675EA8" w:rsidRPr="002D500B" w:rsidTr="00594689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left="818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left="33" w:right="61"/>
              <w:jc w:val="center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left="74"/>
              <w:jc w:val="center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(дата)</w:t>
            </w:r>
          </w:p>
        </w:tc>
      </w:tr>
    </w:tbl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jc w:val="both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spacing w:before="91"/>
        <w:ind w:left="339"/>
        <w:rPr>
          <w:sz w:val="20"/>
          <w:szCs w:val="20"/>
        </w:rPr>
        <w:sectPr w:rsidR="00675EA8" w:rsidRPr="002D500B" w:rsidSect="0060384B">
          <w:headerReference w:type="default" r:id="rId9"/>
          <w:footnotePr>
            <w:numRestart w:val="eachSect"/>
          </w:footnotePr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675EA8" w:rsidRPr="002D500B" w:rsidRDefault="00675EA8" w:rsidP="00675EA8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>Приложение № 1.3</w:t>
      </w:r>
    </w:p>
    <w:p w:rsidR="00675EA8" w:rsidRPr="002D500B" w:rsidRDefault="00675EA8" w:rsidP="00675EA8">
      <w:pPr>
        <w:pStyle w:val="a3"/>
        <w:kinsoku w:val="0"/>
        <w:overflowPunct w:val="0"/>
        <w:ind w:left="4536" w:right="3" w:firstLine="4"/>
        <w:jc w:val="center"/>
        <w:rPr>
          <w:sz w:val="24"/>
          <w:szCs w:val="24"/>
        </w:rPr>
      </w:pPr>
      <w:r w:rsidRPr="002D500B">
        <w:rPr>
          <w:spacing w:val="4"/>
          <w:sz w:val="24"/>
          <w:szCs w:val="24"/>
        </w:rPr>
        <w:t>к Положению о Всероссийском</w:t>
      </w:r>
      <w:r w:rsidRPr="002D500B">
        <w:rPr>
          <w:spacing w:val="3"/>
          <w:sz w:val="24"/>
          <w:szCs w:val="24"/>
        </w:rPr>
        <w:t xml:space="preserve"> </w:t>
      </w:r>
      <w:r w:rsidRPr="002D500B">
        <w:rPr>
          <w:spacing w:val="-7"/>
          <w:sz w:val="24"/>
          <w:szCs w:val="24"/>
        </w:rPr>
        <w:t>к</w:t>
      </w:r>
      <w:r w:rsidRPr="002D500B">
        <w:rPr>
          <w:spacing w:val="4"/>
          <w:sz w:val="24"/>
          <w:szCs w:val="24"/>
        </w:rPr>
        <w:t>о</w:t>
      </w:r>
      <w:r w:rsidRPr="002D500B">
        <w:rPr>
          <w:sz w:val="24"/>
          <w:szCs w:val="24"/>
        </w:rPr>
        <w:t>н</w:t>
      </w:r>
      <w:r w:rsidRPr="002D500B">
        <w:rPr>
          <w:spacing w:val="-2"/>
          <w:sz w:val="24"/>
          <w:szCs w:val="24"/>
        </w:rPr>
        <w:t>к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р</w:t>
      </w:r>
      <w:r w:rsidRPr="002D500B">
        <w:rPr>
          <w:spacing w:val="-1"/>
          <w:sz w:val="24"/>
          <w:szCs w:val="24"/>
        </w:rPr>
        <w:t>с</w:t>
      </w:r>
      <w:r w:rsidRPr="002D500B">
        <w:rPr>
          <w:sz w:val="24"/>
          <w:szCs w:val="24"/>
        </w:rPr>
        <w:t>е на</w:t>
      </w:r>
      <w:r w:rsidRPr="002D500B">
        <w:rPr>
          <w:spacing w:val="1"/>
          <w:sz w:val="24"/>
          <w:szCs w:val="24"/>
        </w:rPr>
        <w:t xml:space="preserve"> </w:t>
      </w:r>
      <w:r w:rsidRPr="002D500B">
        <w:rPr>
          <w:sz w:val="24"/>
          <w:szCs w:val="24"/>
        </w:rPr>
        <w:t>л</w:t>
      </w:r>
      <w:r w:rsidRPr="002D500B">
        <w:rPr>
          <w:spacing w:val="-5"/>
          <w:sz w:val="24"/>
          <w:szCs w:val="24"/>
        </w:rPr>
        <w:t>у</w:t>
      </w:r>
      <w:r w:rsidRPr="002D500B">
        <w:rPr>
          <w:spacing w:val="-1"/>
          <w:sz w:val="24"/>
          <w:szCs w:val="24"/>
        </w:rPr>
        <w:t>ч</w:t>
      </w:r>
      <w:r w:rsidRPr="002D500B">
        <w:rPr>
          <w:spacing w:val="6"/>
          <w:sz w:val="24"/>
          <w:szCs w:val="24"/>
        </w:rPr>
        <w:t>ш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ю 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-3"/>
          <w:sz w:val="24"/>
          <w:szCs w:val="24"/>
        </w:rPr>
        <w:t>б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5"/>
          <w:sz w:val="24"/>
          <w:szCs w:val="24"/>
        </w:rPr>
        <w:t>т</w:t>
      </w:r>
      <w:r w:rsidRPr="002D500B">
        <w:rPr>
          <w:sz w:val="24"/>
          <w:szCs w:val="24"/>
        </w:rPr>
        <w:t>у</w:t>
      </w:r>
      <w:r w:rsidRPr="002D500B">
        <w:rPr>
          <w:spacing w:val="-8"/>
          <w:sz w:val="24"/>
          <w:szCs w:val="24"/>
        </w:rPr>
        <w:t xml:space="preserve"> </w:t>
      </w:r>
      <w:r w:rsidRPr="002D500B">
        <w:rPr>
          <w:sz w:val="24"/>
          <w:szCs w:val="24"/>
        </w:rPr>
        <w:t>по</w:t>
      </w:r>
      <w:r w:rsidRPr="002D500B">
        <w:rPr>
          <w:spacing w:val="6"/>
          <w:sz w:val="24"/>
          <w:szCs w:val="24"/>
        </w:rPr>
        <w:t xml:space="preserve"> </w:t>
      </w:r>
      <w:r w:rsidRPr="002D500B">
        <w:rPr>
          <w:spacing w:val="-3"/>
          <w:sz w:val="24"/>
          <w:szCs w:val="24"/>
        </w:rPr>
        <w:t>в</w:t>
      </w:r>
      <w:r w:rsidRPr="002D500B">
        <w:rPr>
          <w:sz w:val="24"/>
          <w:szCs w:val="24"/>
        </w:rPr>
        <w:t>оп</w:t>
      </w:r>
      <w:r w:rsidRPr="002D500B">
        <w:rPr>
          <w:spacing w:val="-5"/>
          <w:sz w:val="24"/>
          <w:szCs w:val="24"/>
        </w:rPr>
        <w:t>р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1"/>
          <w:sz w:val="24"/>
          <w:szCs w:val="24"/>
        </w:rPr>
        <w:t>са</w:t>
      </w:r>
      <w:r w:rsidRPr="002D500B">
        <w:rPr>
          <w:sz w:val="24"/>
          <w:szCs w:val="24"/>
        </w:rPr>
        <w:t>м из</w:t>
      </w:r>
      <w:r w:rsidRPr="002D500B">
        <w:rPr>
          <w:spacing w:val="-3"/>
          <w:sz w:val="24"/>
          <w:szCs w:val="24"/>
        </w:rPr>
        <w:t>б</w:t>
      </w:r>
      <w:r w:rsidRPr="002D500B">
        <w:rPr>
          <w:sz w:val="24"/>
          <w:szCs w:val="24"/>
        </w:rPr>
        <w:t>ир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z w:val="24"/>
          <w:szCs w:val="24"/>
        </w:rPr>
        <w:t>тель</w:t>
      </w:r>
      <w:r w:rsidRPr="002D500B">
        <w:rPr>
          <w:spacing w:val="-4"/>
          <w:sz w:val="24"/>
          <w:szCs w:val="24"/>
        </w:rPr>
        <w:t>н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3"/>
          <w:sz w:val="24"/>
          <w:szCs w:val="24"/>
        </w:rPr>
        <w:t>г</w:t>
      </w:r>
      <w:r w:rsidRPr="002D500B">
        <w:rPr>
          <w:sz w:val="24"/>
          <w:szCs w:val="24"/>
        </w:rPr>
        <w:t>о</w:t>
      </w:r>
      <w:r w:rsidRPr="002D500B">
        <w:rPr>
          <w:spacing w:val="2"/>
          <w:sz w:val="24"/>
          <w:szCs w:val="24"/>
        </w:rPr>
        <w:t xml:space="preserve"> </w:t>
      </w:r>
      <w:r w:rsidRPr="002D500B">
        <w:rPr>
          <w:sz w:val="24"/>
          <w:szCs w:val="24"/>
        </w:rPr>
        <w:t>пр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1"/>
          <w:sz w:val="24"/>
          <w:szCs w:val="24"/>
        </w:rPr>
        <w:t>в</w:t>
      </w:r>
      <w:r w:rsidRPr="002D500B">
        <w:rPr>
          <w:sz w:val="24"/>
          <w:szCs w:val="24"/>
        </w:rPr>
        <w:t xml:space="preserve">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</w:t>
      </w:r>
      <w:r w:rsidRPr="002D500B">
        <w:rPr>
          <w:sz w:val="24"/>
          <w:szCs w:val="24"/>
        </w:rPr>
        <w:br/>
        <w:t>и участников избирательных кампаний</w:t>
      </w:r>
    </w:p>
    <w:p w:rsidR="00675EA8" w:rsidRPr="006B20F0" w:rsidRDefault="00675EA8" w:rsidP="00675EA8">
      <w:pPr>
        <w:pStyle w:val="a3"/>
        <w:kinsoku w:val="0"/>
        <w:overflowPunct w:val="0"/>
        <w:spacing w:before="6"/>
        <w:rPr>
          <w:sz w:val="32"/>
        </w:rPr>
      </w:pPr>
    </w:p>
    <w:p w:rsidR="00675EA8" w:rsidRPr="002D500B" w:rsidRDefault="00675EA8" w:rsidP="00742849">
      <w:pPr>
        <w:pStyle w:val="1"/>
        <w:kinsoku w:val="0"/>
        <w:overflowPunct w:val="0"/>
        <w:spacing w:before="1" w:line="322" w:lineRule="exact"/>
        <w:ind w:left="0" w:right="3"/>
      </w:pPr>
      <w:r w:rsidRPr="002D500B">
        <w:t>Критерии</w:t>
      </w:r>
    </w:p>
    <w:p w:rsidR="00675EA8" w:rsidRPr="002D500B" w:rsidRDefault="00675EA8" w:rsidP="00742849">
      <w:pPr>
        <w:pStyle w:val="a3"/>
        <w:kinsoku w:val="0"/>
        <w:overflowPunct w:val="0"/>
        <w:ind w:right="3"/>
        <w:jc w:val="center"/>
        <w:rPr>
          <w:b/>
          <w:bCs/>
        </w:rPr>
      </w:pPr>
      <w:r w:rsidRPr="002D500B">
        <w:rPr>
          <w:b/>
          <w:bCs/>
        </w:rPr>
        <w:t>оценки конкурсных работ в номинации «Научный фронт»</w:t>
      </w:r>
    </w:p>
    <w:p w:rsidR="00675EA8" w:rsidRPr="002D500B" w:rsidRDefault="001D1314" w:rsidP="00675EA8">
      <w:pPr>
        <w:pStyle w:val="a3"/>
        <w:kinsoku w:val="0"/>
        <w:overflowPunct w:val="0"/>
        <w:spacing w:before="11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192405</wp:posOffset>
                </wp:positionV>
                <wp:extent cx="3108325" cy="12700"/>
                <wp:effectExtent l="0" t="0" r="15875" b="6350"/>
                <wp:wrapTopAndBottom/>
                <wp:docPr id="14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2700"/>
                          <a:chOff x="3927" y="303"/>
                          <a:chExt cx="4895" cy="20"/>
                        </a:xfrm>
                      </wpg:grpSpPr>
                      <wps:wsp>
                        <wps:cNvPr id="67" name="Freeform 45"/>
                        <wps:cNvSpPr>
                          <a:spLocks/>
                        </wps:cNvSpPr>
                        <wps:spPr bwMode="auto">
                          <a:xfrm>
                            <a:off x="3927" y="312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6"/>
                        <wps:cNvSpPr>
                          <a:spLocks/>
                        </wps:cNvSpPr>
                        <wps:spPr bwMode="auto">
                          <a:xfrm>
                            <a:off x="5185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7"/>
                        <wps:cNvSpPr>
                          <a:spLocks/>
                        </wps:cNvSpPr>
                        <wps:spPr bwMode="auto">
                          <a:xfrm>
                            <a:off x="602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8"/>
                        <wps:cNvSpPr>
                          <a:spLocks/>
                        </wps:cNvSpPr>
                        <wps:spPr bwMode="auto">
                          <a:xfrm>
                            <a:off x="686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9"/>
                        <wps:cNvSpPr>
                          <a:spLocks/>
                        </wps:cNvSpPr>
                        <wps:spPr bwMode="auto">
                          <a:xfrm>
                            <a:off x="770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0"/>
                        <wps:cNvSpPr>
                          <a:spLocks/>
                        </wps:cNvSpPr>
                        <wps:spPr bwMode="auto">
                          <a:xfrm>
                            <a:off x="8543" y="31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12602" id="Группа 11" o:spid="_x0000_s1026" style="position:absolute;margin-left:196.35pt;margin-top:15.15pt;width:244.75pt;height:1pt;z-index:251683840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" o:allowincell="f">
                <v:shape id="Freeform 45" o:spid="_x0000_s1027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F9MYA&#10;AADbAAAADwAAAGRycy9kb3ducmV2LnhtbESPQWsCMRSE74X+h/AK3mq2Uq1djVKrhdqTVZH29tg8&#10;d7fdvMRN1PXfG0HwOMzMN8xw3JhKHKj2pWUFT+0EBHFmdcm5gvXq47EPwgdkjZVlUnAiD+PR/d0Q&#10;U22P/E2HZchFhLBPUUERgkul9FlBBn3bOuLobW1tMERZ51LXeIxwU8lOkvSkwZLjQoGO3gvK/pd7&#10;o+BrtZu4hX/9qxbueTbtbrrzn/6vUq2H5m0AIlATbuFr+1Mr6L3A5Uv8AX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DF9M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46" o:spid="_x0000_s1028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FGCcEA&#10;AADbAAAADwAAAGRycy9kb3ducmV2LnhtbERPTWsCMRC9F/wPYYTeatZSVFajiFj02FVBj+Nm3Kxu&#10;JksSddtf3xwKPT7e92zR2UY8yIfasYLhIANBXDpdc6XgsP98m4AIEVlj45gUfFOAxbz3MsNcuycX&#10;9NjFSqQQDjkqMDG2uZShNGQxDFxLnLiL8xZjgr6S2uMzhdtGvmfZSFqsOTUYbGllqLzt7lbBCYux&#10;GW/9z0e9uZ0PX+vieF12Sr32u+UURKQu/ov/3FutYJTGpi/p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hRgn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47" o:spid="_x0000_s1029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jksQA&#10;AADbAAAADwAAAGRycy9kb3ducmV2LnhtbESPQWsCMRSE7wX/Q3hCbzWrFLWrUURa6tFVoT2+bp6b&#10;1c3LkqS67a9vBKHHYWa+YebLzjbiQj7UjhUMBxkI4tLpmisFh/3b0xREiMgaG8ek4IcCLBe9hznm&#10;2l25oMsuViJBOOSowMTY5lKG0pDFMHAtcfKOzluMSfpKao/XBLeNHGXZWFqsOS0YbGltqDzvvq2C&#10;TywmZrLxv8/1+/nrsH0tPk6rTqnHfreagYjUxf/wvb3RCsYvcPu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45L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48" o:spid="_x0000_s1030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7c0sEA&#10;AADbAAAADwAAAGRycy9kb3ducmV2LnhtbERPz2vCMBS+D/wfwhN2m6ki66hGEXHocXWCHp/Ns6k2&#10;LyXJtNtfvxwGO358v+fL3rbiTj40jhWMRxkI4srphmsFh8/3lzcQISJrbB2Tgm8KsFwMnuZYaPfg&#10;ku77WIsUwqFABSbGrpAyVIYshpHriBN3cd5iTNDXUnt8pHDbykmWvUqLDacGgx2tDVW3/ZdVcMIy&#10;N/nO/0yb7e18+NiUx+uqV+p52K9mICL18V/8595pBXlan76kH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O3NL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49" o:spid="_x0000_s1031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J5ScQA&#10;AADbAAAADwAAAGRycy9kb3ducmV2LnhtbESPQWsCMRSE7wX/Q3hCbzWrlK6sRpFS0WNXhfb43Dw3&#10;q5uXJYm67a9vCoUeh5n5hpkve9uKG/nQOFYwHmUgiCunG64VHPbrpymIEJE1to5JwRcFWC4GD3Ms&#10;tLtzSbddrEWCcChQgYmxK6QMlSGLYeQ64uSdnLcYk/S11B7vCW5bOcmyF2mx4bRgsKNXQ9Vld7UK&#10;PrHMTb7138/N5nI8vL+VH+dVr9TjsF/NQETq43/4r73VCvIx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CeUn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50" o:spid="_x0000_s1032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Hp8IA&#10;AADbAAAADwAAAGRycy9kb3ducmV2LnhtbESPT4vCMBTE74LfITzBm6b24Eo1iroKy97Wf+dH82yr&#10;zUs3idr99htB8DjMzG+Y2aI1tbiT85VlBaNhAoI4t7riQsFhvx1MQPiArLG2TAr+yMNi3u3MMNP2&#10;wT9034VCRAj7DBWUITSZlD4vyaAf2oY4emfrDIYoXSG1w0eEm1qmSTKWBiuOCyU2tC4pv+5uRsHq&#10;kIZJ7X4v++XG6M+TGX3f/FGpfq9dTkEEasM7/Gp/aQUfKTy/x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IenwgAAANsAAAAPAAAAAAAAAAAAAAAAAJgCAABkcnMvZG93&#10;bnJldi54bWxQSwUGAAAAAAQABAD1AAAAhwMAAAAA&#10;" path="m,l278,e" filled="f" strokeweight=".30936mm">
                  <v:path arrowok="t" o:connecttype="custom" o:connectlocs="0,0;278,0" o:connectangles="0,0"/>
                </v:shape>
                <w10:wrap type="topAndBottom" anchorx="page"/>
              </v:group>
            </w:pict>
          </mc:Fallback>
        </mc:AlternateContent>
      </w:r>
    </w:p>
    <w:p w:rsidR="00675EA8" w:rsidRPr="002D500B" w:rsidRDefault="00675EA8" w:rsidP="00675EA8">
      <w:pPr>
        <w:pStyle w:val="a3"/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2D500B">
        <w:rPr>
          <w:sz w:val="16"/>
          <w:szCs w:val="16"/>
        </w:rPr>
        <w:t>(шифр конкурсной работы)</w:t>
      </w:r>
    </w:p>
    <w:p w:rsidR="00675EA8" w:rsidRPr="002D500B" w:rsidRDefault="001D1314" w:rsidP="00675EA8">
      <w:pPr>
        <w:pStyle w:val="a3"/>
        <w:kinsoku w:val="0"/>
        <w:overflowPunct w:val="0"/>
        <w:spacing w:before="2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194310</wp:posOffset>
                </wp:positionV>
                <wp:extent cx="5774055" cy="12700"/>
                <wp:effectExtent l="0" t="0" r="17145" b="6350"/>
                <wp:wrapTopAndBottom/>
                <wp:docPr id="13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2700"/>
                          <a:chOff x="1699" y="306"/>
                          <a:chExt cx="9093" cy="20"/>
                        </a:xfrm>
                      </wpg:grpSpPr>
                      <wps:wsp>
                        <wps:cNvPr id="55" name="Freeform 52"/>
                        <wps:cNvSpPr>
                          <a:spLocks/>
                        </wps:cNvSpPr>
                        <wps:spPr bwMode="auto">
                          <a:xfrm>
                            <a:off x="1699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295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4"/>
                        <wps:cNvSpPr>
                          <a:spLocks/>
                        </wps:cNvSpPr>
                        <wps:spPr bwMode="auto">
                          <a:xfrm>
                            <a:off x="379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463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547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6315" y="31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6598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9"/>
                        <wps:cNvSpPr>
                          <a:spLocks/>
                        </wps:cNvSpPr>
                        <wps:spPr bwMode="auto">
                          <a:xfrm>
                            <a:off x="785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869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9534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2"/>
                        <wps:cNvSpPr>
                          <a:spLocks/>
                        </wps:cNvSpPr>
                        <wps:spPr bwMode="auto">
                          <a:xfrm>
                            <a:off x="10374" y="314"/>
                            <a:ext cx="418" cy="20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20"/>
                              <a:gd name="T2" fmla="*/ 417 w 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8" h="20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7A5AB" id="Группа 10" o:spid="_x0000_s1026" style="position:absolute;margin-left:84.95pt;margin-top:15.3pt;width:454.65pt;height:1pt;z-index:251684864;mso-wrap-distance-left:0;mso-wrap-distance-right:0;mso-position-horizontal-relative:page" coordorigin="1699,306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" o:allowincell="f">
                <v:shape id="Freeform 52" o:spid="_x0000_s1027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I0pcYA&#10;AADbAAAADwAAAGRycy9kb3ducmV2LnhtbESPT0vDQBTE70K/w/IK3uymYqTGboN/QXuKiYi9PbKv&#10;SWr27Zpd2/jt3YLQ4zAzv2GW+Wh6safBd5YVzGcJCOLa6o4bBe/V88UChA/IGnvLpOCXPOSrydkS&#10;M20P/Eb7MjQiQthnqKANwWVS+rolg35mHXH0tnYwGKIcGqkHPES46eVlklxLgx3HhRYdPbRUf5U/&#10;RsG6+r53hb/Z9YW7enpMP9LXz8VGqfPpeHcLItAYTuH/9otWkKZw/BJ/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I0pc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53" o:spid="_x0000_s1028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69XcQA&#10;AADbAAAADwAAAGRycy9kb3ducmV2LnhtbESPQWsCMRSE7wX/Q3hCbzWrtFpWo4i01KOrQnt83Tw3&#10;q5uXJUl1219vCoLHYWa+YWaLzjbiTD7UjhUMBxkI4tLpmisF+9370yuIEJE1No5JwS8FWMx7DzPM&#10;tbtwQedtrESCcMhRgYmxzaUMpSGLYeBa4uQdnLcYk/SV1B4vCW4bOcqysbRYc1ow2NLKUHna/lgF&#10;X1hMzGTt/57rj9P3fvNWfB6XnVKP/W45BRGpi/fwrb3WCl7G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evV3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54" o:spid="_x0000_s1029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YxsQA&#10;AADbAAAADwAAAGRycy9kb3ducmV2LnhtbESPQWsCMRSE7wX/Q3iF3mq2RbuyGkWkoseuFerxuXlu&#10;VjcvS5Lqtr++KRR6HGbmG2a26G0rruRD41jB0zADQVw53XCtYP++fpyACBFZY+uYFHxRgMV8cDfD&#10;Qrsbl3TdxVokCIcCFZgYu0LKUBmyGIauI07eyXmLMUlfS+3xluC2lc9Z9iItNpwWDHa0MlRddp9W&#10;wQHL3ORb/z1qNpfj/u21/Dgve6Ue7vvlFESkPv6H/9pbrWCcw+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SGMb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55" o:spid="_x0000_s1030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2MtMEA&#10;AADbAAAADwAAAGRycy9kb3ducmV2LnhtbERPTWsCMRC9F/wPYYTeatbSVlmNItJSj64Kehw342Z1&#10;M1mSVLf99eZQ8Ph439N5ZxtxJR9qxwqGgwwEcel0zZWC3fbrZQwiRGSNjWNS8EsB5rPe0xRz7W5c&#10;0HUTK5FCOOSowMTY5lKG0pDFMHAtceJOzluMCfpKao+3FG4b+ZplH9JizanBYEtLQ+Vl82MVHLAY&#10;mdHK/73V35fjbv1Z7M+LTqnnfreYgIjUxYf4373SCt7T2PQl/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NjLT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56" o:spid="_x0000_s1031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EpL8UA&#10;AADbAAAADwAAAGRycy9kb3ducmV2LnhtbESPQWsCMRSE7wX/Q3iCt5qt1NpujSLSUo9dK7TH183r&#10;ZuvmZUmirv56Iwgeh5n5hpnOO9uIPflQO1bwMMxAEJdO11wp2Hy93z+DCBFZY+OYFBwpwHzWu5ti&#10;rt2BC9qvYyUShEOOCkyMbS5lKA1ZDEPXEifvz3mLMUlfSe3xkOC2kaMse5IWa04LBltaGiq3651V&#10;8IPFxExW/vRYf2x/N59vxff/olNq0O8WryAidfEWvrZXWsH4BS5f0g+Qs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gSkvxQAAANs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57" o:spid="_x0000_s1032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qlr8A&#10;AADbAAAADwAAAGRycy9kb3ducmV2LnhtbERPPW/CMBDdkfofrKvEBg4MCAWciLYgITYgdD7F1yQQ&#10;n1PbQPj3eEBifHrfy7w3rbiR841lBZNxAoK4tLrhSkFx3IzmIHxA1thaJgUP8pBnH4MlptreeU+3&#10;Q6hEDGGfooI6hC6V0pc1GfRj2xFH7s86gyFCV0nt8B7DTSunSTKTBhuODTV29F1TeTlcjYKvYhrm&#10;rfs/H1dro39+zWR39Selhp/9agEiUB/e4pd7qxXM4vr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7yqWvwAAANsAAAAPAAAAAAAAAAAAAAAAAJgCAABkcnMvZG93bnJl&#10;di54bWxQSwUGAAAAAAQABAD1AAAAhAMAAAAA&#10;" path="m,l278,e" filled="f" strokeweight=".30936mm">
                  <v:path arrowok="t" o:connecttype="custom" o:connectlocs="0,0;278,0" o:connectangles="0,0"/>
                </v:shape>
                <v:shape id="Freeform 58" o:spid="_x0000_s1033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4G8YA&#10;AADbAAAADwAAAGRycy9kb3ducmV2LnhtbESPT2sCMRTE7wW/Q3hCbzVrqWJXo2j/QOvJqojeHpvn&#10;7urmJW5S3X57IxQ8DjPzG2Y0aUwlzlT70rKCbicBQZxZXXKuYL36fBqA8AFZY2WZFPyRh8m49TDC&#10;VNsL/9B5GXIRIexTVFCE4FIpfVaQQd+xjjh6e1sbDFHWudQ1XiLcVPI5SfrSYMlxoUBHbwVlx+Wv&#10;UTBfnWZu4V8P1cK9fLz3Nr3v7WCn1GO7mQ5BBGrCPfzf/tIK+l2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X4G8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59" o:spid="_x0000_s1034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x48QA&#10;AADbAAAADwAAAGRycy9kb3ducmV2LnhtbESPQWsCMRSE70L/Q3iF3mq2UlRWo4hY6rGrC3p8bp6b&#10;rZuXJUl121/fFAoeh5n5hpkve9uKK/nQOFbwMsxAEFdON1wrKPdvz1MQISJrbB2Tgm8KsFw8DOaY&#10;a3fjgq67WIsE4ZCjAhNjl0sZKkMWw9B1xMk7O28xJulrqT3eEty2cpRlY2mx4bRgsKO1oeqy+7IK&#10;jlhMzGTrf16b98up/NgUh89Vr9TTY7+agYjUx3v4v73VCsYj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JceP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60" o:spid="_x0000_s1035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UeMQA&#10;AADbAAAADwAAAGRycy9kb3ducmV2LnhtbESPQWsCMRSE7wX/Q3hCbzWrLVpWo4i01KOrQnt83Tw3&#10;q5uXJUl1219vCoLHYWa+YWaLzjbiTD7UjhUMBxkI4tLpmisF+9370yuIEJE1No5JwS8FWMx7DzPM&#10;tbtwQedtrESCcMhRgYmxzaUMpSGLYeBa4uQdnLcYk/SV1B4vCW4bOcqysbRYc1ow2NLKUHna/lgF&#10;X1hMzGTt/17qj9P3fvNWfB6XnVKP/W45BRGpi/fwrb3WCsbP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F1Hj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61" o:spid="_x0000_s1036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MDMQA&#10;AADbAAAADwAAAGRycy9kb3ducmV2LnhtbESPQWsCMRSE7wX/Q3iCN81WRMvWKCJKPXZVaI+vm9fN&#10;1s3LkqS69tcbQehxmJlvmPmys404kw+1YwXPowwEcel0zZWC42E7fAERIrLGxjEpuFKA5aL3NMdc&#10;uwsXdN7HSiQIhxwVmBjbXMpQGrIYRq4lTt638xZjkr6S2uMlwW0jx1k2lRZrTgsGW1obKk/7X6vg&#10;E4uZme3836R+O30d3zfFx8+qU2rQ71avICJ18T/8aO+0gukE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TAz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62" o:spid="_x0000_s1037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+CsMA&#10;AADbAAAADwAAAGRycy9kb3ducmV2LnhtbESPT4vCMBTE74LfITzBm6aKinaNIv5D2JNV2D0+mrdt&#10;sXmpTbTdb78RFjwOM/MbZrluTSmeVLvCsoLRMAJBnFpdcKbgejkM5iCcR9ZYWiYFv+Rgvep2lhhr&#10;2/CZnonPRICwi1FB7n0VS+nSnAy6oa2Ig/dja4M+yDqTusYmwE0px1E0kwYLDgs5VrTNKb0lD6Ng&#10;N26+7efXhheTe3IsztP9JdtFSvV77eYDhKfWv8P/7ZNWMJvC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g+CsMAAADbAAAADwAAAAAAAAAAAAAAAACYAgAAZHJzL2Rv&#10;d25yZXYueG1sUEsFBgAAAAAEAAQA9QAAAIgDAAAAAA==&#10;" path="m,l417,e" filled="f" strokeweight=".30936mm">
                  <v:path arrowok="t" o:connecttype="custom" o:connectlocs="0,0;417,0" o:connectangles="0,0"/>
                </v:shape>
                <w10:wrap type="topAndBottom" anchorx="page"/>
              </v:group>
            </w:pict>
          </mc:Fallback>
        </mc:AlternateContent>
      </w:r>
    </w:p>
    <w:p w:rsidR="00675EA8" w:rsidRPr="002D500B" w:rsidRDefault="00675EA8" w:rsidP="00675EA8">
      <w:pPr>
        <w:pStyle w:val="a3"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2D500B">
        <w:rPr>
          <w:sz w:val="16"/>
          <w:szCs w:val="16"/>
        </w:rPr>
        <w:t>(тема конкурсной работы)</w:t>
      </w:r>
    </w:p>
    <w:p w:rsidR="00675EA8" w:rsidRPr="002D500B" w:rsidRDefault="00675EA8" w:rsidP="00675EA8">
      <w:pPr>
        <w:pStyle w:val="a3"/>
        <w:kinsoku w:val="0"/>
        <w:overflowPunct w:val="0"/>
        <w:spacing w:before="8"/>
      </w:pPr>
    </w:p>
    <w:tbl>
      <w:tblPr>
        <w:tblW w:w="947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7088"/>
        <w:gridCol w:w="1688"/>
      </w:tblGrid>
      <w:tr w:rsidR="00675EA8" w:rsidRPr="002D500B" w:rsidTr="00594689">
        <w:trPr>
          <w:trHeight w:val="64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15" w:lineRule="exact"/>
              <w:ind w:right="-15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</w:rPr>
              <w:t>№</w:t>
            </w:r>
          </w:p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08" w:lineRule="exact"/>
              <w:ind w:right="-15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151"/>
              <w:ind w:left="-2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Критерии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151"/>
              <w:ind w:left="5" w:right="-10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Количество баллов</w:t>
            </w:r>
            <w:r>
              <w:rPr>
                <w:rStyle w:val="af1"/>
                <w:sz w:val="28"/>
                <w:szCs w:val="28"/>
              </w:rPr>
              <w:footnoteReference w:id="8"/>
            </w:r>
          </w:p>
        </w:tc>
      </w:tr>
      <w:tr w:rsidR="002C20E3" w:rsidRPr="002D500B" w:rsidTr="00072AF5">
        <w:trPr>
          <w:trHeight w:val="62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tabs>
                <w:tab w:val="left" w:pos="1975"/>
                <w:tab w:val="left" w:pos="3639"/>
                <w:tab w:val="left" w:pos="4742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Соответствие содержания работы ее</w:t>
            </w:r>
            <w:r>
              <w:rPr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 xml:space="preserve">теме, объекту </w:t>
            </w:r>
            <w:r>
              <w:rPr>
                <w:sz w:val="28"/>
                <w:szCs w:val="28"/>
              </w:rPr>
              <w:br/>
            </w:r>
            <w:r w:rsidRPr="002D500B">
              <w:rPr>
                <w:sz w:val="28"/>
                <w:szCs w:val="28"/>
              </w:rPr>
              <w:t>и предмету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A061D9">
        <w:trPr>
          <w:trHeight w:val="42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Логичность структуры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A061D9">
        <w:trPr>
          <w:trHeight w:val="34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Актуальность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7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spacing w:line="322" w:lineRule="exact"/>
              <w:ind w:left="110"/>
              <w:rPr>
                <w:position w:val="10"/>
                <w:sz w:val="18"/>
                <w:szCs w:val="18"/>
              </w:rPr>
            </w:pPr>
            <w:r w:rsidRPr="002D500B">
              <w:rPr>
                <w:sz w:val="28"/>
                <w:szCs w:val="28"/>
              </w:rPr>
              <w:t>Самостоятельность (отсутствие некорректных заимствований)</w:t>
            </w:r>
            <w:r>
              <w:rPr>
                <w:rStyle w:val="af1"/>
                <w:sz w:val="28"/>
                <w:szCs w:val="28"/>
              </w:rPr>
              <w:footnoteReference w:id="9"/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67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Соответствие содержания</w:t>
            </w:r>
            <w:r>
              <w:rPr>
                <w:sz w:val="28"/>
                <w:szCs w:val="28"/>
              </w:rPr>
              <w:t xml:space="preserve"> работы </w:t>
            </w:r>
            <w:r w:rsidRPr="002D500B">
              <w:rPr>
                <w:sz w:val="28"/>
                <w:szCs w:val="28"/>
              </w:rPr>
              <w:t xml:space="preserve">законодательству </w:t>
            </w:r>
            <w:r w:rsidRPr="002D500B">
              <w:rPr>
                <w:sz w:val="28"/>
                <w:szCs w:val="28"/>
              </w:rPr>
              <w:br/>
              <w:t>Российской Федерации</w:t>
            </w:r>
            <w:r w:rsidRPr="00DE70E8">
              <w:rPr>
                <w:vertAlign w:val="superscript"/>
              </w:rPr>
              <w:footnoteReference w:id="10"/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4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2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4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Полнота исследования темы</w:t>
            </w:r>
            <w:r>
              <w:rPr>
                <w:sz w:val="28"/>
                <w:szCs w:val="28"/>
              </w:rPr>
              <w:t xml:space="preserve"> (использование источников, различных подходов к изучению темы)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A061D9">
        <w:trPr>
          <w:trHeight w:val="119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ind w:left="110"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r w:rsidRPr="002D500B">
              <w:rPr>
                <w:sz w:val="28"/>
                <w:szCs w:val="28"/>
              </w:rPr>
              <w:t>эмпирически</w:t>
            </w:r>
            <w:r>
              <w:rPr>
                <w:sz w:val="28"/>
                <w:szCs w:val="28"/>
              </w:rPr>
              <w:t>х</w:t>
            </w:r>
            <w:r w:rsidRPr="002D500B">
              <w:rPr>
                <w:sz w:val="28"/>
                <w:szCs w:val="28"/>
              </w:rPr>
              <w:t xml:space="preserve"> данны</w:t>
            </w:r>
            <w:r>
              <w:rPr>
                <w:sz w:val="28"/>
                <w:szCs w:val="28"/>
              </w:rPr>
              <w:t>х</w:t>
            </w:r>
            <w:r w:rsidRPr="002D50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>в том числе результат</w:t>
            </w:r>
            <w:r>
              <w:rPr>
                <w:sz w:val="28"/>
                <w:szCs w:val="28"/>
              </w:rPr>
              <w:t>ов</w:t>
            </w:r>
            <w:r w:rsidRPr="002D500B">
              <w:rPr>
                <w:sz w:val="28"/>
                <w:szCs w:val="28"/>
              </w:rPr>
              <w:t xml:space="preserve"> опросов, анализ</w:t>
            </w:r>
            <w:r>
              <w:rPr>
                <w:sz w:val="28"/>
                <w:szCs w:val="28"/>
              </w:rPr>
              <w:t>а</w:t>
            </w:r>
            <w:r w:rsidRPr="002D500B">
              <w:rPr>
                <w:sz w:val="28"/>
                <w:szCs w:val="28"/>
              </w:rPr>
              <w:t xml:space="preserve"> судебной практики </w:t>
            </w:r>
            <w:r>
              <w:rPr>
                <w:sz w:val="28"/>
                <w:szCs w:val="28"/>
              </w:rPr>
              <w:br/>
            </w:r>
            <w:r w:rsidRPr="002D500B">
              <w:rPr>
                <w:sz w:val="28"/>
                <w:szCs w:val="28"/>
              </w:rPr>
              <w:t>и правовых позиций, выраженных в</w:t>
            </w:r>
            <w:r w:rsidRPr="002D500B">
              <w:rPr>
                <w:spacing w:val="69"/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>актах</w:t>
            </w:r>
            <w:r>
              <w:rPr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>избирательных комиссий</w:t>
            </w:r>
            <w:r>
              <w:rPr>
                <w:sz w:val="28"/>
                <w:szCs w:val="28"/>
              </w:rPr>
              <w:t>, иных органов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70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Уровень проработанности </w:t>
            </w:r>
            <w:r w:rsidRPr="002D500B">
              <w:rPr>
                <w:w w:val="95"/>
                <w:sz w:val="28"/>
                <w:szCs w:val="28"/>
              </w:rPr>
              <w:t xml:space="preserve">решения </w:t>
            </w:r>
            <w:r w:rsidRPr="002D500B">
              <w:rPr>
                <w:sz w:val="28"/>
                <w:szCs w:val="28"/>
              </w:rPr>
              <w:t>проблемы</w:t>
            </w:r>
            <w:r>
              <w:rPr>
                <w:sz w:val="28"/>
                <w:szCs w:val="28"/>
              </w:rPr>
              <w:t>, наличие механизма реализации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4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Последовательность и обоснованность</w:t>
            </w:r>
            <w:r>
              <w:rPr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>выводов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7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tabs>
                <w:tab w:val="left" w:pos="2574"/>
                <w:tab w:val="left" w:pos="3102"/>
                <w:tab w:val="left" w:pos="4191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Перспективность с точки зрения</w:t>
            </w:r>
          </w:p>
          <w:p w:rsidR="002C20E3" w:rsidRPr="002D500B" w:rsidRDefault="002C20E3" w:rsidP="00A061D9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применения работы на практике</w:t>
            </w:r>
            <w:r>
              <w:rPr>
                <w:sz w:val="28"/>
                <w:szCs w:val="28"/>
              </w:rPr>
              <w:t>, апробация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675EA8" w:rsidRPr="002D500B" w:rsidTr="00594689">
        <w:trPr>
          <w:trHeight w:val="4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01" w:lineRule="exact"/>
              <w:ind w:left="-7" w:right="-296"/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</w:pPr>
          </w:p>
        </w:tc>
      </w:tr>
    </w:tbl>
    <w:p w:rsidR="00675EA8" w:rsidRPr="002D500B" w:rsidRDefault="00675EA8" w:rsidP="00675EA8">
      <w:pPr>
        <w:pStyle w:val="a3"/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  <w:rPr>
          <w:spacing w:val="-3"/>
        </w:rPr>
      </w:pPr>
      <w:r w:rsidRPr="002D500B">
        <w:rPr>
          <w:spacing w:val="-3"/>
        </w:rPr>
        <w:lastRenderedPageBreak/>
        <w:t xml:space="preserve">По результатам экспертизы конкурсная работа </w:t>
      </w:r>
      <w:r w:rsidRPr="002D500B">
        <w:rPr>
          <w:b/>
          <w:spacing w:val="-3"/>
        </w:rPr>
        <w:t xml:space="preserve">рекомендуется/           </w:t>
      </w:r>
      <w:r w:rsidRPr="002D500B">
        <w:rPr>
          <w:b/>
          <w:spacing w:val="-3"/>
        </w:rPr>
        <w:br/>
        <w:t>не рекомендуется</w:t>
      </w:r>
      <w:r w:rsidRPr="002D500B">
        <w:rPr>
          <w:spacing w:val="-3"/>
        </w:rPr>
        <w:t xml:space="preserve"> (нужное подчеркнуть) к участию в финале Всероссийского конкурса на лучшую работу по вопросам избирательного права </w:t>
      </w:r>
      <w:r w:rsidRPr="002D500B">
        <w:rPr>
          <w:spacing w:val="-3"/>
        </w:rPr>
        <w:br/>
        <w:t xml:space="preserve">и избирательного процесса, повышения правовой и политической культуры избирателей (участников референдума), организаторов выборов </w:t>
      </w:r>
      <w:r w:rsidRPr="002D500B">
        <w:rPr>
          <w:spacing w:val="-3"/>
        </w:rPr>
        <w:br/>
        <w:t xml:space="preserve">в органы государственной власти, органы местного самоуправления </w:t>
      </w:r>
      <w:r w:rsidRPr="002D500B">
        <w:rPr>
          <w:spacing w:val="-3"/>
        </w:rPr>
        <w:br/>
        <w:t>в Российской Федерации и участников избирательных кампаний.</w:t>
      </w: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spacing w:before="5"/>
        <w:rPr>
          <w:sz w:val="17"/>
          <w:szCs w:val="17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556"/>
        <w:gridCol w:w="2038"/>
        <w:gridCol w:w="2002"/>
      </w:tblGrid>
      <w:tr w:rsidR="00675EA8" w:rsidRPr="002D500B" w:rsidTr="00594689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293" w:lineRule="exact"/>
              <w:ind w:left="20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Эксперт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2385"/>
              </w:tabs>
              <w:kinsoku w:val="0"/>
              <w:overflowPunct w:val="0"/>
              <w:spacing w:line="293" w:lineRule="exact"/>
              <w:ind w:left="784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634"/>
              </w:tabs>
              <w:kinsoku w:val="0"/>
              <w:overflowPunct w:val="0"/>
              <w:spacing w:line="293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733"/>
              </w:tabs>
              <w:kinsoku w:val="0"/>
              <w:overflowPunct w:val="0"/>
              <w:spacing w:line="293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675EA8" w:rsidRPr="002D500B" w:rsidTr="00594689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left="818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left="33" w:right="61"/>
              <w:jc w:val="center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left="74"/>
              <w:jc w:val="center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(дата)</w:t>
            </w:r>
          </w:p>
        </w:tc>
      </w:tr>
    </w:tbl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spacing w:before="91"/>
        <w:ind w:left="339"/>
        <w:rPr>
          <w:sz w:val="20"/>
          <w:szCs w:val="20"/>
        </w:rPr>
        <w:sectPr w:rsidR="00675EA8" w:rsidRPr="002D500B" w:rsidSect="00594689">
          <w:headerReference w:type="default" r:id="rId10"/>
          <w:footnotePr>
            <w:numRestart w:val="eachSect"/>
          </w:footnotePr>
          <w:pgSz w:w="11910" w:h="16840"/>
          <w:pgMar w:top="1134" w:right="850" w:bottom="1134" w:left="1701" w:header="709" w:footer="567" w:gutter="0"/>
          <w:cols w:space="720"/>
          <w:noEndnote/>
          <w:titlePg/>
          <w:docGrid w:linePitch="299"/>
        </w:sectPr>
      </w:pPr>
    </w:p>
    <w:p w:rsidR="00675EA8" w:rsidRPr="002D500B" w:rsidRDefault="00675EA8" w:rsidP="00675EA8">
      <w:pPr>
        <w:pStyle w:val="a3"/>
        <w:tabs>
          <w:tab w:val="left" w:pos="9214"/>
        </w:tabs>
        <w:kinsoku w:val="0"/>
        <w:overflowPunct w:val="0"/>
        <w:ind w:left="4536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>Приложение № 1.4</w:t>
      </w:r>
    </w:p>
    <w:p w:rsidR="00675EA8" w:rsidRPr="002D500B" w:rsidRDefault="00675EA8" w:rsidP="00675EA8">
      <w:pPr>
        <w:pStyle w:val="a3"/>
        <w:tabs>
          <w:tab w:val="left" w:pos="9214"/>
        </w:tabs>
        <w:kinsoku w:val="0"/>
        <w:overflowPunct w:val="0"/>
        <w:spacing w:before="6"/>
        <w:ind w:left="4536" w:right="3"/>
        <w:jc w:val="center"/>
      </w:pPr>
      <w:r w:rsidRPr="002D500B">
        <w:rPr>
          <w:spacing w:val="4"/>
          <w:sz w:val="24"/>
          <w:szCs w:val="24"/>
        </w:rPr>
        <w:t>к Положению о Всероссийском</w:t>
      </w:r>
      <w:r w:rsidRPr="002D500B">
        <w:rPr>
          <w:spacing w:val="3"/>
          <w:sz w:val="24"/>
          <w:szCs w:val="24"/>
        </w:rPr>
        <w:t xml:space="preserve"> </w:t>
      </w:r>
      <w:r w:rsidRPr="002D500B">
        <w:rPr>
          <w:spacing w:val="-7"/>
          <w:sz w:val="24"/>
          <w:szCs w:val="24"/>
        </w:rPr>
        <w:t>к</w:t>
      </w:r>
      <w:r w:rsidRPr="002D500B">
        <w:rPr>
          <w:spacing w:val="4"/>
          <w:sz w:val="24"/>
          <w:szCs w:val="24"/>
        </w:rPr>
        <w:t>о</w:t>
      </w:r>
      <w:r w:rsidRPr="002D500B">
        <w:rPr>
          <w:sz w:val="24"/>
          <w:szCs w:val="24"/>
        </w:rPr>
        <w:t>н</w:t>
      </w:r>
      <w:r w:rsidRPr="002D500B">
        <w:rPr>
          <w:spacing w:val="-2"/>
          <w:sz w:val="24"/>
          <w:szCs w:val="24"/>
        </w:rPr>
        <w:t>к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р</w:t>
      </w:r>
      <w:r w:rsidRPr="002D500B">
        <w:rPr>
          <w:spacing w:val="-1"/>
          <w:sz w:val="24"/>
          <w:szCs w:val="24"/>
        </w:rPr>
        <w:t>с</w:t>
      </w:r>
      <w:r w:rsidRPr="002D500B">
        <w:rPr>
          <w:sz w:val="24"/>
          <w:szCs w:val="24"/>
        </w:rPr>
        <w:t>е на</w:t>
      </w:r>
      <w:r w:rsidRPr="002D500B">
        <w:rPr>
          <w:spacing w:val="1"/>
          <w:sz w:val="24"/>
          <w:szCs w:val="24"/>
        </w:rPr>
        <w:t xml:space="preserve"> </w:t>
      </w:r>
      <w:r w:rsidRPr="002D500B">
        <w:rPr>
          <w:sz w:val="24"/>
          <w:szCs w:val="24"/>
        </w:rPr>
        <w:t>л</w:t>
      </w:r>
      <w:r w:rsidRPr="002D500B">
        <w:rPr>
          <w:spacing w:val="-5"/>
          <w:sz w:val="24"/>
          <w:szCs w:val="24"/>
        </w:rPr>
        <w:t>у</w:t>
      </w:r>
      <w:r w:rsidRPr="002D500B">
        <w:rPr>
          <w:spacing w:val="-1"/>
          <w:sz w:val="24"/>
          <w:szCs w:val="24"/>
        </w:rPr>
        <w:t>ч</w:t>
      </w:r>
      <w:r w:rsidRPr="002D500B">
        <w:rPr>
          <w:spacing w:val="6"/>
          <w:sz w:val="24"/>
          <w:szCs w:val="24"/>
        </w:rPr>
        <w:t>ш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ю 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-3"/>
          <w:sz w:val="24"/>
          <w:szCs w:val="24"/>
        </w:rPr>
        <w:t>б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5"/>
          <w:sz w:val="24"/>
          <w:szCs w:val="24"/>
        </w:rPr>
        <w:t>т</w:t>
      </w:r>
      <w:r w:rsidRPr="002D500B">
        <w:rPr>
          <w:sz w:val="24"/>
          <w:szCs w:val="24"/>
        </w:rPr>
        <w:t>у</w:t>
      </w:r>
      <w:r w:rsidRPr="002D500B">
        <w:rPr>
          <w:spacing w:val="-8"/>
          <w:sz w:val="24"/>
          <w:szCs w:val="24"/>
        </w:rPr>
        <w:t xml:space="preserve"> </w:t>
      </w:r>
      <w:r w:rsidRPr="002D500B">
        <w:rPr>
          <w:sz w:val="24"/>
          <w:szCs w:val="24"/>
        </w:rPr>
        <w:t>по</w:t>
      </w:r>
      <w:r w:rsidRPr="002D500B">
        <w:rPr>
          <w:spacing w:val="6"/>
          <w:sz w:val="24"/>
          <w:szCs w:val="24"/>
        </w:rPr>
        <w:t xml:space="preserve"> </w:t>
      </w:r>
      <w:r w:rsidRPr="002D500B">
        <w:rPr>
          <w:spacing w:val="-3"/>
          <w:sz w:val="24"/>
          <w:szCs w:val="24"/>
        </w:rPr>
        <w:t>в</w:t>
      </w:r>
      <w:r w:rsidRPr="002D500B">
        <w:rPr>
          <w:sz w:val="24"/>
          <w:szCs w:val="24"/>
        </w:rPr>
        <w:t>оп</w:t>
      </w:r>
      <w:r w:rsidRPr="002D500B">
        <w:rPr>
          <w:spacing w:val="-5"/>
          <w:sz w:val="24"/>
          <w:szCs w:val="24"/>
        </w:rPr>
        <w:t>р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1"/>
          <w:sz w:val="24"/>
          <w:szCs w:val="24"/>
        </w:rPr>
        <w:t>са</w:t>
      </w:r>
      <w:r w:rsidRPr="002D500B">
        <w:rPr>
          <w:sz w:val="24"/>
          <w:szCs w:val="24"/>
        </w:rPr>
        <w:t>м из</w:t>
      </w:r>
      <w:r w:rsidRPr="002D500B">
        <w:rPr>
          <w:spacing w:val="-3"/>
          <w:sz w:val="24"/>
          <w:szCs w:val="24"/>
        </w:rPr>
        <w:t>б</w:t>
      </w:r>
      <w:r w:rsidRPr="002D500B">
        <w:rPr>
          <w:sz w:val="24"/>
          <w:szCs w:val="24"/>
        </w:rPr>
        <w:t>ир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z w:val="24"/>
          <w:szCs w:val="24"/>
        </w:rPr>
        <w:t>тель</w:t>
      </w:r>
      <w:r w:rsidRPr="002D500B">
        <w:rPr>
          <w:spacing w:val="-4"/>
          <w:sz w:val="24"/>
          <w:szCs w:val="24"/>
        </w:rPr>
        <w:t>н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3"/>
          <w:sz w:val="24"/>
          <w:szCs w:val="24"/>
        </w:rPr>
        <w:t>г</w:t>
      </w:r>
      <w:r w:rsidRPr="002D500B">
        <w:rPr>
          <w:sz w:val="24"/>
          <w:szCs w:val="24"/>
        </w:rPr>
        <w:t>о</w:t>
      </w:r>
      <w:r w:rsidRPr="002D500B">
        <w:rPr>
          <w:spacing w:val="2"/>
          <w:sz w:val="24"/>
          <w:szCs w:val="24"/>
        </w:rPr>
        <w:t xml:space="preserve"> </w:t>
      </w:r>
      <w:r w:rsidRPr="002D500B">
        <w:rPr>
          <w:sz w:val="24"/>
          <w:szCs w:val="24"/>
        </w:rPr>
        <w:t>пр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1"/>
          <w:sz w:val="24"/>
          <w:szCs w:val="24"/>
        </w:rPr>
        <w:t>в</w:t>
      </w:r>
      <w:r w:rsidRPr="002D500B">
        <w:rPr>
          <w:sz w:val="24"/>
          <w:szCs w:val="24"/>
        </w:rPr>
        <w:t xml:space="preserve">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</w:t>
      </w:r>
      <w:r w:rsidRPr="002D500B">
        <w:rPr>
          <w:sz w:val="24"/>
          <w:szCs w:val="24"/>
        </w:rPr>
        <w:br/>
        <w:t>и участников избирательных кампаний</w:t>
      </w:r>
    </w:p>
    <w:p w:rsidR="00675EA8" w:rsidRPr="002D500B" w:rsidRDefault="00675EA8" w:rsidP="00675EA8">
      <w:pPr>
        <w:pStyle w:val="1"/>
        <w:kinsoku w:val="0"/>
        <w:overflowPunct w:val="0"/>
        <w:spacing w:before="1" w:line="322" w:lineRule="exact"/>
      </w:pPr>
    </w:p>
    <w:p w:rsidR="00675EA8" w:rsidRPr="002D500B" w:rsidRDefault="00675EA8" w:rsidP="00675EA8">
      <w:pPr>
        <w:pStyle w:val="1"/>
        <w:kinsoku w:val="0"/>
        <w:overflowPunct w:val="0"/>
        <w:spacing w:before="1" w:line="322" w:lineRule="exact"/>
      </w:pPr>
    </w:p>
    <w:p w:rsidR="00675EA8" w:rsidRPr="002D500B" w:rsidRDefault="00675EA8" w:rsidP="00742849">
      <w:pPr>
        <w:pStyle w:val="1"/>
        <w:kinsoku w:val="0"/>
        <w:overflowPunct w:val="0"/>
        <w:spacing w:before="1" w:line="322" w:lineRule="exact"/>
        <w:ind w:left="0" w:right="3"/>
      </w:pPr>
      <w:r w:rsidRPr="002D500B">
        <w:t>Критерии</w:t>
      </w:r>
    </w:p>
    <w:p w:rsidR="00675EA8" w:rsidRPr="002D500B" w:rsidRDefault="00675EA8" w:rsidP="00742849">
      <w:pPr>
        <w:pStyle w:val="a3"/>
        <w:kinsoku w:val="0"/>
        <w:overflowPunct w:val="0"/>
        <w:spacing w:line="322" w:lineRule="exact"/>
        <w:ind w:right="3"/>
        <w:jc w:val="center"/>
        <w:rPr>
          <w:b/>
          <w:bCs/>
        </w:rPr>
      </w:pPr>
      <w:r w:rsidRPr="002D500B">
        <w:rPr>
          <w:b/>
          <w:bCs/>
        </w:rPr>
        <w:t>оценки конкурсных работ в номинации «Методстанция»</w:t>
      </w:r>
    </w:p>
    <w:p w:rsidR="00675EA8" w:rsidRPr="002D500B" w:rsidRDefault="001D1314" w:rsidP="00675EA8">
      <w:pPr>
        <w:pStyle w:val="a3"/>
        <w:kinsoku w:val="0"/>
        <w:overflowPunct w:val="0"/>
        <w:spacing w:before="11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192405</wp:posOffset>
                </wp:positionV>
                <wp:extent cx="3108325" cy="12700"/>
                <wp:effectExtent l="0" t="0" r="15875" b="6350"/>
                <wp:wrapTopAndBottom/>
                <wp:docPr id="11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2700"/>
                          <a:chOff x="3927" y="303"/>
                          <a:chExt cx="4895" cy="20"/>
                        </a:xfrm>
                      </wpg:grpSpPr>
                      <wps:wsp>
                        <wps:cNvPr id="46" name="Freeform 66"/>
                        <wps:cNvSpPr>
                          <a:spLocks/>
                        </wps:cNvSpPr>
                        <wps:spPr bwMode="auto">
                          <a:xfrm>
                            <a:off x="3927" y="312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7"/>
                        <wps:cNvSpPr>
                          <a:spLocks/>
                        </wps:cNvSpPr>
                        <wps:spPr bwMode="auto">
                          <a:xfrm>
                            <a:off x="5185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8"/>
                        <wps:cNvSpPr>
                          <a:spLocks/>
                        </wps:cNvSpPr>
                        <wps:spPr bwMode="auto">
                          <a:xfrm>
                            <a:off x="602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9"/>
                        <wps:cNvSpPr>
                          <a:spLocks/>
                        </wps:cNvSpPr>
                        <wps:spPr bwMode="auto">
                          <a:xfrm>
                            <a:off x="686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0"/>
                        <wps:cNvSpPr>
                          <a:spLocks/>
                        </wps:cNvSpPr>
                        <wps:spPr bwMode="auto">
                          <a:xfrm>
                            <a:off x="770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1"/>
                        <wps:cNvSpPr>
                          <a:spLocks/>
                        </wps:cNvSpPr>
                        <wps:spPr bwMode="auto">
                          <a:xfrm>
                            <a:off x="8543" y="31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7D525" id="Группа 8" o:spid="_x0000_s1026" style="position:absolute;margin-left:196.35pt;margin-top:15.15pt;width:244.75pt;height:1pt;z-index:251685888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" o:allowincell="f">
                <v:shape id="Freeform 66" o:spid="_x0000_s1027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8D8YA&#10;AADbAAAADwAAAGRycy9kb3ducmV2LnhtbESPT2sCMRTE7wW/Q3iCt5q1qOjWKK22UD35p5R6e2ye&#10;u2s3L+km1fXbN4LgcZiZ3zCTWWMqcaLal5YV9LoJCOLM6pJzBZ+798cRCB+QNVaWScGFPMymrYcJ&#10;ptqeeUOnbchFhLBPUUERgkul9FlBBn3XOuLoHWxtMERZ51LXeI5wU8mnJBlKgyXHhQIdzQvKfrZ/&#10;RsFq9/vq1n58rNau/7YYfA2W36O9Up128/IMIlAT7uFb+0Mr6A/h+iX+AD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k8D8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67" o:spid="_x0000_s1028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OG8QA&#10;AADbAAAADwAAAGRycy9kb3ducmV2LnhtbESPQWsCMRSE74L/ITyht5q1SLesRhFpqceuFdrjc/Pc&#10;rG5eliTVbX+9EQoeh5n5hpkve9uKM/nQOFYwGWcgiCunG64V7D7fHl9AhIissXVMCn4pwHIxHMyx&#10;0O7CJZ23sRYJwqFABSbGrpAyVIYshrHriJN3cN5iTNLXUnu8JLht5VOWPUuLDacFgx2tDVWn7Y9V&#10;8I1lbvKN/5s276f97uO1/DqueqUeRv1qBiJSH+/h//ZGK5jmcPuSf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Ljhv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68" o:spid="_x0000_s1029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aacEA&#10;AADbAAAADwAAAGRycy9kb3ducmV2LnhtbERPTWsCMRC9F/wPYYTeatYiKqtRRCz16Kqgx3EzblY3&#10;kyVJddtf3xwKPT7e93zZ2UY8yIfasYLhIANBXDpdc6XgePh4m4IIEVlj45gUfFOA5aL3MsdcuycX&#10;9NjHSqQQDjkqMDG2uZShNGQxDFxLnLir8xZjgr6S2uMzhdtGvmfZWFqsOTUYbGltqLzvv6yCMxYT&#10;M9n6n1H9eb8cd5vidFt1Sr32u9UMRKQu/ov/3FutYJTGpi/p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UGmn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69" o:spid="_x0000_s1030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/8sQA&#10;AADbAAAADwAAAGRycy9kb3ducmV2LnhtbESPQWsCMRSE7wX/Q3hCbzVrkWpXo0hpqUdXhfb4unlu&#10;VjcvS5Lq6q9vBKHHYWa+YWaLzjbiRD7UjhUMBxkI4tLpmisFu+3H0wREiMgaG8ek4EIBFvPewwxz&#10;7c5c0GkTK5EgHHJUYGJscylDachiGLiWOHl75y3GJH0ltcdzgttGPmfZi7RYc1ow2NKbofK4+bUK&#10;vrEYm/HKX0f15/Fnt34vvg7LTqnHfrecgojUxf/wvb3SCkavcPu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v/L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70" o:spid="_x0000_s1031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uAssEA&#10;AADbAAAADwAAAGRycy9kb3ducmV2LnhtbERPTWsCMRC9F/wPYYTeatbSVlmNItJSj64Kehw342Z1&#10;M1mSVLf99eZQ8Ph439N5ZxtxJR9qxwqGgwwEcel0zZWC3fbrZQwiRGSNjWNS8EsB5rPe0xRz7W5c&#10;0HUTK5FCOOSowMTY5lKG0pDFMHAtceJOzluMCfpKao+3FG4b+ZplH9JizanBYEtLQ+Vl82MVHLAY&#10;mdHK/73V35fjbv1Z7M+LTqnnfreYgIjUxYf4373SCt7T+vQl/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7gLL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71" o:spid="_x0000_s1032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9FsMIA&#10;AADbAAAADwAAAGRycy9kb3ducmV2LnhtbESPT4vCMBTE74LfITxhb5pW2EWqUdRVkL2t/86P5tlW&#10;m5duErV++40geBxm5jfMZNaaWtzI+cqygnSQgCDOra64ULDfrfsjED4ga6wtk4IHeZhNu50JZtre&#10;+Zdu21CICGGfoYIyhCaT0uclGfQD2xBH72SdwRClK6R2eI9wU8thknxJgxXHhRIbWpaUX7ZXo2Cx&#10;H4ZR7f7Ou/nK6O+jSX+u/qDUR6+dj0EEasM7/GpvtILPFJ5f4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0WwwgAAANsAAAAPAAAAAAAAAAAAAAAAAJgCAABkcnMvZG93&#10;bnJldi54bWxQSwUGAAAAAAQABAD1AAAAhwMAAAAA&#10;" path="m,l278,e" filled="f" strokeweight=".30936mm">
                  <v:path arrowok="t" o:connecttype="custom" o:connectlocs="0,0;278,0" o:connectangles="0,0"/>
                </v:shape>
                <w10:wrap type="topAndBottom" anchorx="page"/>
              </v:group>
            </w:pict>
          </mc:Fallback>
        </mc:AlternateContent>
      </w:r>
    </w:p>
    <w:p w:rsidR="00675EA8" w:rsidRPr="002D500B" w:rsidRDefault="00675EA8" w:rsidP="00675EA8">
      <w:pPr>
        <w:pStyle w:val="a3"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2D500B">
        <w:rPr>
          <w:sz w:val="16"/>
          <w:szCs w:val="16"/>
        </w:rPr>
        <w:t>(шифр конкурсной работы)</w:t>
      </w:r>
    </w:p>
    <w:p w:rsidR="00675EA8" w:rsidRPr="002D500B" w:rsidRDefault="001D1314" w:rsidP="00675EA8">
      <w:pPr>
        <w:pStyle w:val="a3"/>
        <w:kinsoku w:val="0"/>
        <w:overflowPunct w:val="0"/>
        <w:spacing w:before="1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193675</wp:posOffset>
                </wp:positionV>
                <wp:extent cx="5774055" cy="12700"/>
                <wp:effectExtent l="0" t="0" r="17145" b="6350"/>
                <wp:wrapTopAndBottom/>
                <wp:docPr id="10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2700"/>
                          <a:chOff x="1699" y="305"/>
                          <a:chExt cx="9093" cy="20"/>
                        </a:xfrm>
                      </wpg:grpSpPr>
                      <wps:wsp>
                        <wps:cNvPr id="34" name="Freeform 73"/>
                        <wps:cNvSpPr>
                          <a:spLocks/>
                        </wps:cNvSpPr>
                        <wps:spPr bwMode="auto">
                          <a:xfrm>
                            <a:off x="1699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4"/>
                        <wps:cNvSpPr>
                          <a:spLocks/>
                        </wps:cNvSpPr>
                        <wps:spPr bwMode="auto">
                          <a:xfrm>
                            <a:off x="295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5"/>
                        <wps:cNvSpPr>
                          <a:spLocks/>
                        </wps:cNvSpPr>
                        <wps:spPr bwMode="auto">
                          <a:xfrm>
                            <a:off x="379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6"/>
                        <wps:cNvSpPr>
                          <a:spLocks/>
                        </wps:cNvSpPr>
                        <wps:spPr bwMode="auto">
                          <a:xfrm>
                            <a:off x="463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7"/>
                        <wps:cNvSpPr>
                          <a:spLocks/>
                        </wps:cNvSpPr>
                        <wps:spPr bwMode="auto">
                          <a:xfrm>
                            <a:off x="547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8"/>
                        <wps:cNvSpPr>
                          <a:spLocks/>
                        </wps:cNvSpPr>
                        <wps:spPr bwMode="auto">
                          <a:xfrm>
                            <a:off x="6315" y="31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9"/>
                        <wps:cNvSpPr>
                          <a:spLocks/>
                        </wps:cNvSpPr>
                        <wps:spPr bwMode="auto">
                          <a:xfrm>
                            <a:off x="6598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80"/>
                        <wps:cNvSpPr>
                          <a:spLocks/>
                        </wps:cNvSpPr>
                        <wps:spPr bwMode="auto">
                          <a:xfrm>
                            <a:off x="785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81"/>
                        <wps:cNvSpPr>
                          <a:spLocks/>
                        </wps:cNvSpPr>
                        <wps:spPr bwMode="auto">
                          <a:xfrm>
                            <a:off x="869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82"/>
                        <wps:cNvSpPr>
                          <a:spLocks/>
                        </wps:cNvSpPr>
                        <wps:spPr bwMode="auto">
                          <a:xfrm>
                            <a:off x="9534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3"/>
                        <wps:cNvSpPr>
                          <a:spLocks/>
                        </wps:cNvSpPr>
                        <wps:spPr bwMode="auto">
                          <a:xfrm>
                            <a:off x="10374" y="314"/>
                            <a:ext cx="418" cy="20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20"/>
                              <a:gd name="T2" fmla="*/ 417 w 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8" h="20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F1677" id="Группа 7" o:spid="_x0000_s1026" style="position:absolute;margin-left:84.95pt;margin-top:15.25pt;width:454.65pt;height:1pt;z-index:251686912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" o:allowincell="f">
                <v:shape id="Freeform 73" o:spid="_x0000_s1027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0nsYA&#10;AADbAAAADwAAAGRycy9kb3ducmV2LnhtbESPQWsCMRSE74X+h/AK3mq2VotdjVKrhdqTVZH29tg8&#10;d7fdvMRN1PXfG0HwOMzMN8xw3JhKHKj2pWUFT+0EBHFmdcm5gvXq47EPwgdkjZVlUnAiD+PR/d0Q&#10;U22P/E2HZchFhLBPUUERgkul9FlBBn3bOuLobW1tMERZ51LXeIxwU8lOkrxIgyXHhQIdvReU/S/3&#10;RsHXajdxC//6Vy1cdzbtbXrzn/6vUq2H5m0AIlATbuFr+1MreO7C5Uv8AX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F0ns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74" o:spid="_x0000_s1028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GisUA&#10;AADbAAAADwAAAGRycy9kb3ducmV2LnhtbESPT2sCMRTE70K/Q3hCb5q19U/ZGkVKix67VmiPr5vX&#10;zdbNy5KkuvrpG0HwOMzMb5j5srONOJAPtWMFo2EGgrh0uuZKwe7jbfAEIkRkjY1jUnCiAMvFXW+O&#10;uXZHLuiwjZVIEA45KjAxtrmUoTRkMQxdS5y8H+ctxiR9JbXHY4LbRj5k2VRarDktGGzpxVC53/5Z&#10;BV9YzMxs48/jer3/3r2/Fp+/q06p+363egYRqYu38LW90QoeJ3D5k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8aKxQAAANs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75" o:spid="_x0000_s1029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Y/cQA&#10;AADbAAAADwAAAGRycy9kb3ducmV2LnhtbESPQWsCMRSE7wX/Q3hCbzWrLVpWo4i01KOrQnt83Tw3&#10;q5uXJUl1219vCoLHYWa+YWaLzjbiTD7UjhUMBxkI4tLpmisF+9370yuIEJE1No5JwS8FWMx7DzPM&#10;tbtwQedtrESCcMhRgYmxzaUMpSGLYeBa4uQdnLcYk/SV1B4vCW4bOcqysbRYc1ow2NLKUHna/lgF&#10;X1hMzGTt/17qj9P3fvNWfB6XnVKP/W45BRGpi/fwrb3WCp7H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BWP3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76" o:spid="_x0000_s1030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39ZsQA&#10;AADbAAAADwAAAGRycy9kb3ducmV2LnhtbESPQWsCMRSE7wX/Q3iF3mq2VbqyGkWkoseuFerxuXlu&#10;VjcvS5Lqtr++KRR6HGbmG2a26G0rruRD41jB0zADQVw53XCtYP++fpyACBFZY+uYFHxRgMV8cDfD&#10;Qrsbl3TdxVokCIcCFZgYu0LKUBmyGIauI07eyXmLMUlfS+3xluC2lc9Z9iItNpwWDHa0MlRddp9W&#10;wQHL3ORb/z1uNpfj/u21/Dgve6Ue7vvlFESkPv6H/9pbrWCUw+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N/Wb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77" o:spid="_x0000_s1031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pFMEA&#10;AADbAAAADwAAAGRycy9kb3ducmV2LnhtbERPTWsCMRC9F/wPYYTeata2VFmNItJSj64Kehw342Z1&#10;M1mSVLf99eZQ8Ph439N5ZxtxJR9qxwqGgwwEcel0zZWC3fbrZQwiRGSNjWNS8EsB5rPe0xRz7W5c&#10;0HUTK5FCOOSowMTY5lKG0pDFMHAtceJOzluMCfpKao+3FG4b+ZplH9JizanBYEtLQ+Vl82MVHLAY&#10;mdHK/73X35fjbv1Z7M+LTqnnfreYgIjUxYf4373SCt7S2PQl/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SaRT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78" o:spid="_x0000_s1032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sFsMA&#10;AADbAAAADwAAAGRycy9kb3ducmV2LnhtbESPQWvCQBSE7wX/w/IEb3WjhWJTV7G1QulNEz0/sq9J&#10;2uzbuLsm8d+7BaHHYWa+YZbrwTSiI+drywpm0wQEcWF1zaWCPNs9LkD4gKyxsUwKruRhvRo9LDHV&#10;tuc9dYdQighhn6KCKoQ2ldIXFRn0U9sSR+/bOoMhSldK7bCPcNPIeZI8S4M1x4UKW3qvqPg9XIyC&#10;t3weFo07/2SbD6O3JzP7uvijUpPxsHkFEWgI/+F7+1MreHqBv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sFsMAAADbAAAADwAAAAAAAAAAAAAAAACYAgAAZHJzL2Rv&#10;d25yZXYueG1sUEsFBgAAAAAEAAQA9QAAAIgDAAAAAA==&#10;" path="m,l278,e" filled="f" strokeweight=".30936mm">
                  <v:path arrowok="t" o:connecttype="custom" o:connectlocs="0,0;278,0" o:connectangles="0,0"/>
                </v:shape>
                <v:shape id="Freeform 79" o:spid="_x0000_s1033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B4MMA&#10;AADbAAAADwAAAGRycy9kb3ducmV2LnhtbERPy2oCMRTdC/2HcAvdaaZFRUej2NaCuvKF2N1lcjsz&#10;dXKTTqKOf98sBJeH8x5PG1OJC9W+tKzgtZOAIM6sLjlXsN99tQcgfEDWWFkmBTfyMJ08tcaYanvl&#10;DV22IRcxhH2KCooQXCqlzwoy6DvWEUfux9YGQ4R1LnWN1xhuKvmWJH1psOTYUKCjj4Ky0/ZsFKx2&#10;f+9u7Ye/1dp155+9Q295HHwr9fLczEYgAjXhIb67F1pBN66PX+IPk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wB4MMAAADbAAAADwAAAAAAAAAAAAAAAACYAgAAZHJzL2Rv&#10;d25yZXYueG1sUEsFBgAAAAAEAAQA9QAAAIgDAAAAAA==&#10;" path="m,l1252,e" filled="f" strokeweight=".30936mm">
                  <v:path arrowok="t" o:connecttype="custom" o:connectlocs="0,0;1252,0" o:connectangles="0,0"/>
                </v:shape>
                <v:shape id="Freeform 80" o:spid="_x0000_s1034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z9MQA&#10;AADbAAAADwAAAGRycy9kb3ducmV2LnhtbESPQWsCMRSE74L/ITyhN81aRGVrFJGWeuyqYI+vm9fN&#10;6uZlSVLd+uubguBxmJlvmMWqs424kA+1YwXjUQaCuHS65krBYf82nIMIEVlj45gU/FKA1bLfW2Cu&#10;3ZULuuxiJRKEQ44KTIxtLmUoDVkMI9cSJ+/beYsxSV9J7fGa4LaRz1k2lRZrTgsGW9oYKs+7H6vg&#10;E4uZmW39bVK/n78OH6/F8bTulHoadOsXEJG6+Ajf21utYDKG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us/T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81" o:spid="_x0000_s1035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tg8QA&#10;AADbAAAADwAAAGRycy9kb3ducmV2LnhtbESPQWsCMRSE70L/Q3iF3mq2IlW2RhFR6tFVwR5fN6+b&#10;rZuXJYm69tcboeBxmJlvmMmss404kw+1YwVv/QwEcel0zZWC/W71OgYRIrLGxjEpuFKA2fSpN8Fc&#10;uwsXdN7GSiQIhxwVmBjbXMpQGrIY+q4lTt6P8xZjkr6S2uMlwW0jB1n2Li3WnBYMtrQwVB63J6vg&#10;C4uRGa3937D+PH7vN8vi8DvvlHp57uYfICJ18RH+b6+1guEA7l/SD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8LYP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82" o:spid="_x0000_s1036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IGMQA&#10;AADbAAAADwAAAGRycy9kb3ducmV2LnhtbESPQWsCMRSE7wX/Q3hCbzWrlVpWo4i01KOrQnt83Tw3&#10;q5uXJUl121/fCILHYWa+YWaLzjbiTD7UjhUMBxkI4tLpmisF+9370yuIEJE1No5JwS8FWMx7DzPM&#10;tbtwQedtrESCcMhRgYmxzaUMpSGLYeBa4uQdnLcYk/SV1B4vCW4bOcqyF2mx5rRgsKWVofK0/bEK&#10;vrCYmMna/43rj9P3fvNWfB6XnVKP/W45BRGpi/fwrb3WCsbPcP2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wiBj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83" o:spid="_x0000_s1037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H8cQA&#10;AADbAAAADwAAAGRycy9kb3ducmV2LnhtbESPQWvCQBSE70L/w/IK3nRTSUuNboLUKgVPxoIeH9ln&#10;Esy+TbOrSf99Vyh4HGbmG2aZDaYRN+pcbVnByzQCQVxYXXOp4PuwmbyDcB5ZY2OZFPySgyx9Gi0x&#10;0bbnPd1yX4oAYZeggsr7NpHSFRUZdFPbEgfvbDuDPsiulLrDPsBNI2dR9CYN1hwWKmzpo6Likl+N&#10;gvWsP9ndccXz+Cff1vvXz0O5jpQaPw+rBQhPg3+E/9tfWkEcw/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Bx/HEAAAA2wAAAA8AAAAAAAAAAAAAAAAAmAIAAGRycy9k&#10;b3ducmV2LnhtbFBLBQYAAAAABAAEAPUAAACJAwAAAAA=&#10;" path="m,l417,e" filled="f" strokeweight=".30936mm">
                  <v:path arrowok="t" o:connecttype="custom" o:connectlocs="0,0;417,0" o:connectangles="0,0"/>
                </v:shape>
                <w10:wrap type="topAndBottom" anchorx="page"/>
              </v:group>
            </w:pict>
          </mc:Fallback>
        </mc:AlternateContent>
      </w:r>
    </w:p>
    <w:p w:rsidR="00675EA8" w:rsidRPr="002D500B" w:rsidRDefault="00675EA8" w:rsidP="00675EA8">
      <w:pPr>
        <w:pStyle w:val="a3"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2D500B">
        <w:rPr>
          <w:sz w:val="16"/>
          <w:szCs w:val="16"/>
        </w:rPr>
        <w:t>(тема конкурсной работы)</w:t>
      </w:r>
    </w:p>
    <w:p w:rsidR="00675EA8" w:rsidRPr="002D500B" w:rsidRDefault="00675EA8" w:rsidP="00675EA8">
      <w:pPr>
        <w:pStyle w:val="a3"/>
        <w:kinsoku w:val="0"/>
        <w:overflowPunct w:val="0"/>
        <w:spacing w:before="8"/>
      </w:pPr>
    </w:p>
    <w:tbl>
      <w:tblPr>
        <w:tblW w:w="9498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701"/>
      </w:tblGrid>
      <w:tr w:rsidR="00675EA8" w:rsidRPr="002D500B" w:rsidTr="00594689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15" w:lineRule="exact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</w:rPr>
              <w:t>№</w:t>
            </w:r>
          </w:p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08" w:lineRule="exact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156"/>
              <w:ind w:left="-2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before="156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Количество баллов</w:t>
            </w:r>
            <w:r>
              <w:rPr>
                <w:rStyle w:val="af1"/>
                <w:sz w:val="28"/>
                <w:szCs w:val="28"/>
              </w:rPr>
              <w:footnoteReference w:id="11"/>
            </w:r>
          </w:p>
        </w:tc>
      </w:tr>
      <w:tr w:rsidR="002C20E3" w:rsidRPr="002D500B" w:rsidTr="0059468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tabs>
                <w:tab w:val="left" w:pos="1985"/>
                <w:tab w:val="left" w:pos="3658"/>
                <w:tab w:val="left" w:pos="4770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Соответствие содержания работы ее</w:t>
            </w:r>
            <w:r>
              <w:rPr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 xml:space="preserve">теме, </w:t>
            </w:r>
            <w:r>
              <w:rPr>
                <w:sz w:val="28"/>
                <w:szCs w:val="28"/>
              </w:rPr>
              <w:t>задачам, целям и целевой аудитории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6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Актуальность</w:t>
            </w:r>
            <w:r>
              <w:rPr>
                <w:sz w:val="28"/>
                <w:szCs w:val="28"/>
              </w:rPr>
              <w:t>, информативность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Самостоятельность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3C537A" w:rsidRDefault="002C20E3" w:rsidP="002C20E3">
            <w:pPr>
              <w:pStyle w:val="TableParagraph"/>
              <w:kinsoku w:val="0"/>
              <w:overflowPunct w:val="0"/>
              <w:spacing w:line="301" w:lineRule="exact"/>
              <w:rPr>
                <w:sz w:val="28"/>
                <w:szCs w:val="28"/>
              </w:rPr>
            </w:pPr>
          </w:p>
        </w:tc>
      </w:tr>
      <w:tr w:rsidR="002C20E3" w:rsidRPr="002D500B" w:rsidTr="00594689">
        <w:trPr>
          <w:trHeight w:val="6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Соответствие содержания </w:t>
            </w:r>
            <w:r>
              <w:rPr>
                <w:sz w:val="28"/>
                <w:szCs w:val="28"/>
              </w:rPr>
              <w:t xml:space="preserve">работы </w:t>
            </w:r>
            <w:r w:rsidRPr="002D500B">
              <w:rPr>
                <w:sz w:val="28"/>
                <w:szCs w:val="28"/>
              </w:rPr>
              <w:t xml:space="preserve">законодательству </w:t>
            </w:r>
            <w:r w:rsidRPr="002D500B">
              <w:rPr>
                <w:sz w:val="28"/>
                <w:szCs w:val="28"/>
              </w:rPr>
              <w:br/>
              <w:t>Российской Федерации</w:t>
            </w:r>
            <w:r w:rsidRPr="00DE70E8">
              <w:rPr>
                <w:vertAlign w:val="superscript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Доступность стиля изложения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A061D9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Качество </w:t>
            </w:r>
            <w:r>
              <w:rPr>
                <w:sz w:val="28"/>
                <w:szCs w:val="28"/>
              </w:rPr>
              <w:t xml:space="preserve">оформления работы, в том числе </w:t>
            </w:r>
            <w:r w:rsidRPr="002D500B">
              <w:rPr>
                <w:sz w:val="28"/>
                <w:szCs w:val="28"/>
              </w:rPr>
              <w:t>иллюстративных материалов</w:t>
            </w:r>
            <w:r>
              <w:rPr>
                <w:sz w:val="28"/>
                <w:szCs w:val="28"/>
              </w:rPr>
              <w:t xml:space="preserve"> (дизайн, наглядность, доступность для восприятия)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6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</w:t>
            </w:r>
            <w:r w:rsidRPr="002D500B">
              <w:rPr>
                <w:sz w:val="28"/>
                <w:szCs w:val="28"/>
              </w:rPr>
              <w:t>информационно-справочных</w:t>
            </w:r>
            <w:r>
              <w:rPr>
                <w:sz w:val="28"/>
                <w:szCs w:val="28"/>
              </w:rPr>
              <w:t>, разъяснительных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Проработанность контрольно-измерительных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2C20E3" w:rsidRPr="002D500B" w:rsidTr="00594689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A061D9">
            <w:pPr>
              <w:pStyle w:val="TableParagraph"/>
              <w:kinsoku w:val="0"/>
              <w:overflowPunct w:val="0"/>
              <w:ind w:left="-152" w:right="-142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tabs>
                <w:tab w:val="left" w:pos="2579"/>
                <w:tab w:val="left" w:pos="3111"/>
                <w:tab w:val="left" w:pos="4205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ценность (п</w:t>
            </w:r>
            <w:r w:rsidRPr="002D500B">
              <w:rPr>
                <w:sz w:val="28"/>
                <w:szCs w:val="28"/>
              </w:rPr>
              <w:t>ерспективность с точки зрения</w:t>
            </w:r>
            <w:r>
              <w:rPr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>применения работы на практике</w:t>
            </w:r>
            <w:r>
              <w:rPr>
                <w:sz w:val="28"/>
                <w:szCs w:val="28"/>
              </w:rPr>
              <w:t>), апробация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E3" w:rsidRPr="002D500B" w:rsidRDefault="002C20E3" w:rsidP="002C20E3">
            <w:pPr>
              <w:pStyle w:val="TableParagraph"/>
              <w:kinsoku w:val="0"/>
              <w:overflowPunct w:val="0"/>
            </w:pPr>
          </w:p>
        </w:tc>
      </w:tr>
      <w:tr w:rsidR="00675EA8" w:rsidRPr="002D500B" w:rsidTr="00594689">
        <w:trPr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01" w:lineRule="exact"/>
              <w:ind w:left="-7" w:right="-438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</w:pPr>
          </w:p>
        </w:tc>
      </w:tr>
    </w:tbl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2C20E3" w:rsidRDefault="002C20E3" w:rsidP="00675EA8">
      <w:pPr>
        <w:pStyle w:val="a3"/>
        <w:kinsoku w:val="0"/>
        <w:overflowPunct w:val="0"/>
        <w:rPr>
          <w:sz w:val="26"/>
          <w:szCs w:val="26"/>
        </w:rPr>
      </w:pPr>
    </w:p>
    <w:p w:rsidR="002C20E3" w:rsidRDefault="002C20E3" w:rsidP="00675EA8">
      <w:pPr>
        <w:pStyle w:val="a3"/>
        <w:kinsoku w:val="0"/>
        <w:overflowPunct w:val="0"/>
        <w:rPr>
          <w:sz w:val="26"/>
          <w:szCs w:val="26"/>
        </w:rPr>
      </w:pPr>
    </w:p>
    <w:p w:rsidR="00675EA8" w:rsidRPr="002D500B" w:rsidRDefault="00675EA8" w:rsidP="00675EA8">
      <w:pPr>
        <w:pStyle w:val="a3"/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  <w:rPr>
          <w:spacing w:val="-3"/>
        </w:rPr>
      </w:pPr>
      <w:r w:rsidRPr="002D500B">
        <w:rPr>
          <w:spacing w:val="-3"/>
        </w:rPr>
        <w:lastRenderedPageBreak/>
        <w:t xml:space="preserve">По результатам экспертизы конкурсная работа </w:t>
      </w:r>
      <w:r w:rsidR="00447991">
        <w:rPr>
          <w:b/>
          <w:spacing w:val="-3"/>
        </w:rPr>
        <w:t>рекомендуется/</w:t>
      </w:r>
      <w:r w:rsidRPr="002D500B">
        <w:rPr>
          <w:b/>
          <w:spacing w:val="-3"/>
        </w:rPr>
        <w:br/>
        <w:t>не рекомендуется</w:t>
      </w:r>
      <w:r w:rsidRPr="002D500B">
        <w:rPr>
          <w:spacing w:val="-3"/>
        </w:rPr>
        <w:t xml:space="preserve"> (нужное подчеркнуть) к участию в финале Всероссийского конкурса на лучшую работу по вопросам избирательного права </w:t>
      </w:r>
      <w:r w:rsidRPr="002D500B">
        <w:rPr>
          <w:spacing w:val="-3"/>
        </w:rPr>
        <w:br/>
        <w:t xml:space="preserve">и избирательного процесса, повышения правовой и политической культуры избирателей (участников референдума), организаторов выборов </w:t>
      </w:r>
      <w:r w:rsidRPr="002D500B">
        <w:rPr>
          <w:spacing w:val="-3"/>
        </w:rPr>
        <w:br/>
        <w:t xml:space="preserve">в органы государственной власти, органы местного самоуправления </w:t>
      </w:r>
      <w:r w:rsidRPr="002D500B">
        <w:rPr>
          <w:spacing w:val="-3"/>
        </w:rPr>
        <w:br/>
        <w:t>в Российской Федерации и участников избирательных кампаний.</w:t>
      </w: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spacing w:before="7"/>
        <w:rPr>
          <w:sz w:val="16"/>
          <w:szCs w:val="16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556"/>
        <w:gridCol w:w="2038"/>
        <w:gridCol w:w="2002"/>
      </w:tblGrid>
      <w:tr w:rsidR="00675EA8" w:rsidRPr="002D500B" w:rsidTr="00594689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293" w:lineRule="exact"/>
              <w:ind w:left="200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Эксперт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600"/>
              </w:tabs>
              <w:kinsoku w:val="0"/>
              <w:overflowPunct w:val="0"/>
              <w:spacing w:line="293" w:lineRule="exact"/>
              <w:ind w:right="168"/>
              <w:jc w:val="right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634"/>
              </w:tabs>
              <w:kinsoku w:val="0"/>
              <w:overflowPunct w:val="0"/>
              <w:spacing w:line="293" w:lineRule="exact"/>
              <w:ind w:left="34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tabs>
                <w:tab w:val="left" w:pos="1733"/>
              </w:tabs>
              <w:kinsoku w:val="0"/>
              <w:overflowPunct w:val="0"/>
              <w:spacing w:line="293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2D500B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675EA8" w:rsidRPr="002D500B" w:rsidTr="00594689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right="267"/>
              <w:jc w:val="right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left="33" w:right="61"/>
              <w:jc w:val="center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75EA8" w:rsidRPr="002D500B" w:rsidRDefault="00675EA8" w:rsidP="00594689">
            <w:pPr>
              <w:pStyle w:val="TableParagraph"/>
              <w:kinsoku w:val="0"/>
              <w:overflowPunct w:val="0"/>
              <w:spacing w:line="160" w:lineRule="exact"/>
              <w:ind w:left="74"/>
              <w:jc w:val="center"/>
              <w:rPr>
                <w:sz w:val="16"/>
                <w:szCs w:val="16"/>
              </w:rPr>
            </w:pPr>
            <w:r w:rsidRPr="002D500B">
              <w:rPr>
                <w:sz w:val="16"/>
                <w:szCs w:val="16"/>
              </w:rPr>
              <w:t>(дата)</w:t>
            </w:r>
          </w:p>
        </w:tc>
      </w:tr>
    </w:tbl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2D500B" w:rsidRDefault="00675EA8" w:rsidP="00675EA8">
      <w:pPr>
        <w:pStyle w:val="a3"/>
        <w:kinsoku w:val="0"/>
        <w:overflowPunct w:val="0"/>
        <w:rPr>
          <w:sz w:val="20"/>
          <w:szCs w:val="20"/>
        </w:rPr>
      </w:pPr>
    </w:p>
    <w:p w:rsidR="00675EA8" w:rsidRPr="001036A6" w:rsidRDefault="00675EA8" w:rsidP="00675EA8">
      <w:pPr>
        <w:kinsoku w:val="0"/>
        <w:overflowPunct w:val="0"/>
        <w:rPr>
          <w:b/>
          <w:bCs/>
          <w:sz w:val="20"/>
          <w:szCs w:val="20"/>
        </w:rPr>
      </w:pPr>
    </w:p>
    <w:p w:rsidR="001E0C2E" w:rsidRPr="002D500B" w:rsidRDefault="001E0C2E" w:rsidP="001E0C2E">
      <w:pPr>
        <w:pStyle w:val="a3"/>
        <w:kinsoku w:val="0"/>
        <w:overflowPunct w:val="0"/>
        <w:spacing w:before="1"/>
        <w:rPr>
          <w:sz w:val="20"/>
          <w:szCs w:val="20"/>
        </w:rPr>
      </w:pPr>
    </w:p>
    <w:bookmarkEnd w:id="0"/>
    <w:p w:rsidR="001E0C2E" w:rsidRPr="002D500B" w:rsidRDefault="001E0C2E" w:rsidP="001E0C2E">
      <w:pPr>
        <w:pStyle w:val="a3"/>
        <w:kinsoku w:val="0"/>
        <w:overflowPunct w:val="0"/>
        <w:spacing w:before="91"/>
        <w:ind w:left="339"/>
        <w:rPr>
          <w:sz w:val="20"/>
          <w:szCs w:val="20"/>
        </w:rPr>
        <w:sectPr w:rsidR="001E0C2E" w:rsidRPr="002D500B" w:rsidSect="0060384B">
          <w:headerReference w:type="default" r:id="rId11"/>
          <w:footnotePr>
            <w:numRestart w:val="eachSect"/>
          </w:footnotePr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1E0C2E" w:rsidRPr="002D500B" w:rsidRDefault="001E0C2E" w:rsidP="001E0C2E">
      <w:pPr>
        <w:ind w:left="7088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>Приложение № 2</w:t>
      </w:r>
    </w:p>
    <w:p w:rsidR="001E0C2E" w:rsidRPr="002D500B" w:rsidRDefault="001E0C2E" w:rsidP="001E0C2E">
      <w:pPr>
        <w:ind w:left="7088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к Положению о Всероссийском конкурсе</w:t>
      </w:r>
    </w:p>
    <w:p w:rsidR="001E0C2E" w:rsidRPr="002D500B" w:rsidRDefault="001E0C2E" w:rsidP="001E0C2E">
      <w:pPr>
        <w:ind w:left="7371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на лучшую работу по вопросам избирательного права и</w:t>
      </w:r>
      <w:r w:rsidR="0087475C">
        <w:rPr>
          <w:sz w:val="24"/>
          <w:szCs w:val="24"/>
        </w:rPr>
        <w:t> </w:t>
      </w:r>
      <w:r w:rsidRPr="002D500B">
        <w:rPr>
          <w:sz w:val="24"/>
          <w:szCs w:val="24"/>
        </w:rPr>
        <w:t>избирательного процесса, повышения правовой и политической культуры избирателей (участников референдума), организаторов</w:t>
      </w:r>
    </w:p>
    <w:p w:rsidR="001E0C2E" w:rsidRPr="002D500B" w:rsidRDefault="001E0C2E" w:rsidP="001E0C2E">
      <w:pPr>
        <w:ind w:left="7088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выборов в органы государственной власти, органы местного самоуправления в Российской Федерации</w:t>
      </w:r>
    </w:p>
    <w:p w:rsidR="001E0C2E" w:rsidRPr="002D500B" w:rsidRDefault="001E0C2E" w:rsidP="001E0C2E">
      <w:pPr>
        <w:ind w:left="7088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и участников избирательных кампаний</w:t>
      </w:r>
    </w:p>
    <w:p w:rsidR="001E0C2E" w:rsidRPr="002D500B" w:rsidRDefault="001E0C2E" w:rsidP="001E0C2E">
      <w:pPr>
        <w:adjustRightInd/>
        <w:jc w:val="both"/>
        <w:rPr>
          <w:rFonts w:ascii="Arial" w:hAnsi="Arial" w:cs="Arial"/>
          <w:sz w:val="20"/>
        </w:rPr>
      </w:pPr>
    </w:p>
    <w:p w:rsidR="001E0C2E" w:rsidRPr="002D500B" w:rsidRDefault="001E0C2E" w:rsidP="001E0C2E">
      <w:pPr>
        <w:adjustRightInd/>
        <w:jc w:val="center"/>
        <w:rPr>
          <w:sz w:val="28"/>
          <w:szCs w:val="28"/>
        </w:rPr>
      </w:pPr>
      <w:r w:rsidRPr="002D500B">
        <w:rPr>
          <w:sz w:val="28"/>
          <w:szCs w:val="28"/>
        </w:rPr>
        <w:t>Сводная заявка на участие</w:t>
      </w:r>
    </w:p>
    <w:p w:rsidR="001E0C2E" w:rsidRPr="002D500B" w:rsidRDefault="001E0C2E" w:rsidP="001E0C2E">
      <w:pPr>
        <w:adjustRightInd/>
        <w:jc w:val="center"/>
        <w:rPr>
          <w:sz w:val="28"/>
          <w:szCs w:val="28"/>
        </w:rPr>
      </w:pPr>
      <w:r w:rsidRPr="002D500B">
        <w:rPr>
          <w:sz w:val="28"/>
          <w:szCs w:val="28"/>
        </w:rPr>
        <w:t xml:space="preserve">во Всероссийском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</w:t>
      </w:r>
      <w:r w:rsidRPr="002D500B">
        <w:rPr>
          <w:sz w:val="28"/>
          <w:szCs w:val="28"/>
        </w:rPr>
        <w:br/>
        <w:t>в органы государственной власти, органы местного самоуправления в Российской Федерации и участников избирательных кампаний</w:t>
      </w:r>
    </w:p>
    <w:p w:rsidR="001E0C2E" w:rsidRPr="002D500B" w:rsidRDefault="001E0C2E" w:rsidP="001E0C2E">
      <w:pPr>
        <w:pBdr>
          <w:bottom w:val="single" w:sz="4" w:space="1" w:color="auto"/>
        </w:pBdr>
        <w:adjustRightInd/>
        <w:ind w:left="142" w:right="114"/>
        <w:jc w:val="center"/>
        <w:rPr>
          <w:sz w:val="28"/>
          <w:szCs w:val="28"/>
          <w:u w:val="single"/>
        </w:rPr>
      </w:pPr>
    </w:p>
    <w:p w:rsidR="001E0C2E" w:rsidRPr="002D500B" w:rsidRDefault="001E0C2E" w:rsidP="001E0C2E">
      <w:pPr>
        <w:adjustRightInd/>
        <w:jc w:val="center"/>
        <w:rPr>
          <w:sz w:val="20"/>
          <w:szCs w:val="20"/>
        </w:rPr>
      </w:pPr>
      <w:r w:rsidRPr="002D500B">
        <w:rPr>
          <w:sz w:val="20"/>
          <w:szCs w:val="20"/>
        </w:rPr>
        <w:t>(избирательная комиссия субъекта Российской Федерации)</w:t>
      </w:r>
    </w:p>
    <w:p w:rsidR="001E0C2E" w:rsidRPr="002D500B" w:rsidRDefault="001E0C2E" w:rsidP="008C07AD">
      <w:pPr>
        <w:adjustRightInd/>
        <w:ind w:left="12616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Таблица № 1</w:t>
      </w:r>
    </w:p>
    <w:p w:rsidR="001E0C2E" w:rsidRPr="002D500B" w:rsidRDefault="001E0C2E" w:rsidP="001E0C2E">
      <w:pPr>
        <w:adjustRightInd/>
        <w:ind w:left="851"/>
        <w:jc w:val="both"/>
        <w:rPr>
          <w:sz w:val="10"/>
          <w:szCs w:val="10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087"/>
        <w:gridCol w:w="1843"/>
        <w:gridCol w:w="2268"/>
        <w:gridCol w:w="1559"/>
        <w:gridCol w:w="1843"/>
        <w:gridCol w:w="1559"/>
        <w:gridCol w:w="1701"/>
      </w:tblGrid>
      <w:tr w:rsidR="00594CC5" w:rsidRPr="002D500B" w:rsidTr="008C07AD">
        <w:trPr>
          <w:jc w:val="center"/>
        </w:trPr>
        <w:tc>
          <w:tcPr>
            <w:tcW w:w="594" w:type="dxa"/>
            <w:vMerge w:val="restart"/>
          </w:tcPr>
          <w:p w:rsidR="00502B39" w:rsidRPr="002D500B" w:rsidRDefault="00502B39" w:rsidP="0077075F">
            <w:pPr>
              <w:adjustRightInd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№ п/п</w:t>
            </w:r>
          </w:p>
        </w:tc>
        <w:tc>
          <w:tcPr>
            <w:tcW w:w="3087" w:type="dxa"/>
            <w:vMerge w:val="restart"/>
          </w:tcPr>
          <w:p w:rsidR="00502B39" w:rsidRPr="002D500B" w:rsidRDefault="00502B39" w:rsidP="009364E1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Категории </w:t>
            </w:r>
            <w:r w:rsidR="000C6D86" w:rsidRPr="002D500B">
              <w:rPr>
                <w:sz w:val="28"/>
                <w:szCs w:val="28"/>
              </w:rPr>
              <w:t>авторов (коллективов</w:t>
            </w:r>
            <w:r w:rsidR="009364E1">
              <w:rPr>
                <w:sz w:val="28"/>
                <w:szCs w:val="28"/>
              </w:rPr>
              <w:t xml:space="preserve"> авторов</w:t>
            </w:r>
            <w:r w:rsidR="000C6D86" w:rsidRPr="002D500B">
              <w:rPr>
                <w:sz w:val="28"/>
                <w:szCs w:val="28"/>
              </w:rPr>
              <w:t>) работ</w:t>
            </w:r>
            <w:r w:rsidR="00AA7702" w:rsidRPr="002D500B">
              <w:rPr>
                <w:rStyle w:val="af1"/>
                <w:sz w:val="28"/>
                <w:szCs w:val="28"/>
              </w:rPr>
              <w:footnoteReference w:id="13"/>
            </w:r>
          </w:p>
        </w:tc>
        <w:tc>
          <w:tcPr>
            <w:tcW w:w="1843" w:type="dxa"/>
            <w:vMerge w:val="restart"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Количество поступивших работ</w:t>
            </w:r>
            <w:r w:rsidR="00AA7702" w:rsidRPr="002D500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68" w:type="dxa"/>
            <w:vMerge w:val="restart"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Количество работ</w:t>
            </w:r>
            <w:r w:rsidR="00AA7702" w:rsidRPr="002D500B">
              <w:rPr>
                <w:sz w:val="28"/>
                <w:szCs w:val="28"/>
                <w:vertAlign w:val="superscript"/>
              </w:rPr>
              <w:t>1</w:t>
            </w:r>
            <w:r w:rsidRPr="002D500B">
              <w:rPr>
                <w:sz w:val="28"/>
                <w:szCs w:val="28"/>
              </w:rPr>
              <w:t>, отобранных для участия в федеральном этапе</w:t>
            </w:r>
          </w:p>
        </w:tc>
        <w:tc>
          <w:tcPr>
            <w:tcW w:w="6662" w:type="dxa"/>
            <w:gridSpan w:val="4"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Распределение работ по номинациям Всероссийского конкурса «Атмосфера»</w:t>
            </w:r>
          </w:p>
        </w:tc>
      </w:tr>
      <w:tr w:rsidR="008C07AD" w:rsidRPr="002D500B" w:rsidTr="008C07AD">
        <w:trPr>
          <w:jc w:val="center"/>
        </w:trPr>
        <w:tc>
          <w:tcPr>
            <w:tcW w:w="594" w:type="dxa"/>
            <w:vMerge/>
          </w:tcPr>
          <w:p w:rsidR="00502B39" w:rsidRPr="002D500B" w:rsidRDefault="00502B39" w:rsidP="0077075F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087" w:type="dxa"/>
            <w:vMerge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номинация «Цифровая волна»</w:t>
            </w:r>
          </w:p>
        </w:tc>
        <w:tc>
          <w:tcPr>
            <w:tcW w:w="1843" w:type="dxa"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номинация «Творческий циклон»</w:t>
            </w:r>
          </w:p>
        </w:tc>
        <w:tc>
          <w:tcPr>
            <w:tcW w:w="1559" w:type="dxa"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номинация «Научный фронт»</w:t>
            </w:r>
          </w:p>
        </w:tc>
        <w:tc>
          <w:tcPr>
            <w:tcW w:w="1701" w:type="dxa"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номинация «Метод</w:t>
            </w:r>
            <w:r w:rsidR="002C20E3">
              <w:rPr>
                <w:sz w:val="28"/>
                <w:szCs w:val="28"/>
              </w:rPr>
              <w:t>-</w:t>
            </w:r>
            <w:r w:rsidRPr="002D500B">
              <w:rPr>
                <w:sz w:val="28"/>
                <w:szCs w:val="28"/>
              </w:rPr>
              <w:t>станция»</w:t>
            </w:r>
          </w:p>
        </w:tc>
      </w:tr>
      <w:tr w:rsidR="00594CC5" w:rsidRPr="002D500B" w:rsidTr="008C07AD">
        <w:trPr>
          <w:jc w:val="center"/>
        </w:trPr>
        <w:tc>
          <w:tcPr>
            <w:tcW w:w="594" w:type="dxa"/>
          </w:tcPr>
          <w:p w:rsidR="00502B39" w:rsidRPr="002D500B" w:rsidRDefault="00502B39" w:rsidP="00502B39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1</w:t>
            </w:r>
          </w:p>
        </w:tc>
        <w:tc>
          <w:tcPr>
            <w:tcW w:w="3087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Студенты</w:t>
            </w: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94CC5" w:rsidRPr="002D500B" w:rsidTr="008C07AD">
        <w:trPr>
          <w:jc w:val="center"/>
        </w:trPr>
        <w:tc>
          <w:tcPr>
            <w:tcW w:w="594" w:type="dxa"/>
          </w:tcPr>
          <w:p w:rsidR="00502B39" w:rsidRPr="002D500B" w:rsidRDefault="00502B39" w:rsidP="00502B39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2</w:t>
            </w:r>
          </w:p>
        </w:tc>
        <w:tc>
          <w:tcPr>
            <w:tcW w:w="3087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Аспиранты (адъюнкты)</w:t>
            </w: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94CC5" w:rsidRPr="002D500B" w:rsidTr="008C07AD">
        <w:trPr>
          <w:jc w:val="center"/>
        </w:trPr>
        <w:tc>
          <w:tcPr>
            <w:tcW w:w="594" w:type="dxa"/>
          </w:tcPr>
          <w:p w:rsidR="00502B39" w:rsidRPr="002D500B" w:rsidRDefault="00502B39" w:rsidP="00502B39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3</w:t>
            </w:r>
          </w:p>
        </w:tc>
        <w:tc>
          <w:tcPr>
            <w:tcW w:w="3087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Ассистенты-стажеры</w:t>
            </w: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94CC5" w:rsidRPr="002D500B" w:rsidTr="008C07AD">
        <w:trPr>
          <w:jc w:val="center"/>
        </w:trPr>
        <w:tc>
          <w:tcPr>
            <w:tcW w:w="594" w:type="dxa"/>
          </w:tcPr>
          <w:p w:rsidR="00502B39" w:rsidRPr="002D500B" w:rsidRDefault="00502B39" w:rsidP="00502B39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4</w:t>
            </w:r>
          </w:p>
        </w:tc>
        <w:tc>
          <w:tcPr>
            <w:tcW w:w="3087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Ординаторы</w:t>
            </w: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94CC5" w:rsidRPr="002D500B" w:rsidTr="008C07AD">
        <w:trPr>
          <w:jc w:val="center"/>
        </w:trPr>
        <w:tc>
          <w:tcPr>
            <w:tcW w:w="594" w:type="dxa"/>
          </w:tcPr>
          <w:p w:rsidR="00502B39" w:rsidRPr="002D500B" w:rsidRDefault="00502B39" w:rsidP="00502B39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5</w:t>
            </w:r>
          </w:p>
        </w:tc>
        <w:tc>
          <w:tcPr>
            <w:tcW w:w="3087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B39" w:rsidRPr="002D500B" w:rsidRDefault="00502B39" w:rsidP="00502B39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94CC5" w:rsidRPr="002D500B" w:rsidTr="008C07AD">
        <w:trPr>
          <w:jc w:val="center"/>
        </w:trPr>
        <w:tc>
          <w:tcPr>
            <w:tcW w:w="594" w:type="dxa"/>
          </w:tcPr>
          <w:p w:rsidR="00502B39" w:rsidRPr="002D500B" w:rsidRDefault="00502B39" w:rsidP="0077075F">
            <w:pPr>
              <w:adjustRightInd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6</w:t>
            </w:r>
          </w:p>
        </w:tc>
        <w:tc>
          <w:tcPr>
            <w:tcW w:w="3087" w:type="dxa"/>
          </w:tcPr>
          <w:p w:rsidR="00502B39" w:rsidRPr="002D500B" w:rsidRDefault="00502B39" w:rsidP="0077075F">
            <w:pPr>
              <w:adjustRightInd/>
              <w:jc w:val="both"/>
              <w:rPr>
                <w:b/>
                <w:sz w:val="28"/>
                <w:szCs w:val="28"/>
              </w:rPr>
            </w:pPr>
            <w:r w:rsidRPr="002D500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502B39" w:rsidRPr="002D500B" w:rsidRDefault="00502B39" w:rsidP="0077075F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2B39" w:rsidRPr="002D500B" w:rsidRDefault="00502B39" w:rsidP="0077075F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77075F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02B39" w:rsidRPr="002D500B" w:rsidRDefault="00502B39" w:rsidP="0077075F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B39" w:rsidRPr="002D500B" w:rsidRDefault="00502B39" w:rsidP="0077075F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2B39" w:rsidRPr="002D500B" w:rsidRDefault="00502B39" w:rsidP="0077075F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1E0C2E" w:rsidRPr="002D500B" w:rsidRDefault="001E0C2E" w:rsidP="008C07AD">
      <w:pPr>
        <w:adjustRightInd/>
        <w:ind w:left="12474" w:right="114"/>
        <w:jc w:val="both"/>
        <w:rPr>
          <w:sz w:val="28"/>
          <w:szCs w:val="28"/>
        </w:rPr>
      </w:pPr>
      <w:r w:rsidRPr="002D500B">
        <w:rPr>
          <w:sz w:val="28"/>
          <w:szCs w:val="28"/>
        </w:rPr>
        <w:lastRenderedPageBreak/>
        <w:t>Таблица № 2</w:t>
      </w:r>
    </w:p>
    <w:p w:rsidR="001E0C2E" w:rsidRPr="002D500B" w:rsidRDefault="001E0C2E" w:rsidP="001E0C2E">
      <w:pPr>
        <w:adjustRightInd/>
        <w:jc w:val="both"/>
        <w:rPr>
          <w:sz w:val="10"/>
          <w:szCs w:val="10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"/>
        <w:gridCol w:w="3317"/>
        <w:gridCol w:w="2409"/>
        <w:gridCol w:w="1843"/>
        <w:gridCol w:w="1843"/>
        <w:gridCol w:w="2126"/>
        <w:gridCol w:w="2977"/>
      </w:tblGrid>
      <w:tr w:rsidR="001E0C2E" w:rsidRPr="002D500B" w:rsidTr="00A76692">
        <w:trPr>
          <w:jc w:val="center"/>
        </w:trPr>
        <w:tc>
          <w:tcPr>
            <w:tcW w:w="506" w:type="dxa"/>
          </w:tcPr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 xml:space="preserve">№ </w:t>
            </w:r>
          </w:p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п/п</w:t>
            </w:r>
          </w:p>
        </w:tc>
        <w:tc>
          <w:tcPr>
            <w:tcW w:w="3317" w:type="dxa"/>
          </w:tcPr>
          <w:p w:rsidR="001E0C2E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Данные об авторе (коллективе авторов) работы</w:t>
            </w:r>
            <w:r w:rsidR="00EB1F24">
              <w:rPr>
                <w:sz w:val="26"/>
                <w:szCs w:val="26"/>
              </w:rPr>
              <w:t xml:space="preserve"> (ФИО;</w:t>
            </w:r>
          </w:p>
          <w:p w:rsidR="00EB1F24" w:rsidRDefault="00EB1F24" w:rsidP="0077075F">
            <w:pPr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рождения;</w:t>
            </w:r>
          </w:p>
          <w:p w:rsidR="00EB1F24" w:rsidRPr="00EB1F24" w:rsidRDefault="00EB1F24" w:rsidP="00EB1F24">
            <w:pPr>
              <w:adjustRightInd/>
              <w:jc w:val="center"/>
              <w:rPr>
                <w:sz w:val="26"/>
                <w:szCs w:val="26"/>
              </w:rPr>
            </w:pPr>
            <w:r w:rsidRPr="00EB1F24">
              <w:rPr>
                <w:sz w:val="26"/>
                <w:szCs w:val="26"/>
              </w:rPr>
              <w:t>категория участника (студент, аспирант, преподаватель…);</w:t>
            </w:r>
          </w:p>
          <w:p w:rsidR="00EB1F24" w:rsidRPr="00EB1F24" w:rsidRDefault="00EB1F24" w:rsidP="00EB1F24">
            <w:pPr>
              <w:adjustRightInd/>
              <w:jc w:val="center"/>
              <w:rPr>
                <w:sz w:val="26"/>
                <w:szCs w:val="26"/>
              </w:rPr>
            </w:pPr>
            <w:r w:rsidRPr="00EB1F24">
              <w:rPr>
                <w:sz w:val="26"/>
                <w:szCs w:val="26"/>
              </w:rPr>
              <w:t>курс, факультет, специальность;</w:t>
            </w:r>
          </w:p>
          <w:p w:rsidR="00EB1F24" w:rsidRPr="00EB1F24" w:rsidRDefault="00EB1F24" w:rsidP="00EB1F24">
            <w:pPr>
              <w:adjustRightInd/>
              <w:jc w:val="center"/>
              <w:rPr>
                <w:sz w:val="26"/>
                <w:szCs w:val="26"/>
              </w:rPr>
            </w:pPr>
            <w:r w:rsidRPr="00EB1F24">
              <w:rPr>
                <w:sz w:val="26"/>
                <w:szCs w:val="26"/>
              </w:rPr>
              <w:t>адрес фактического проживания;</w:t>
            </w:r>
          </w:p>
          <w:p w:rsidR="00EB1F24" w:rsidRPr="00EB1F24" w:rsidRDefault="00EB1F24" w:rsidP="00EB1F24">
            <w:pPr>
              <w:adjustRightInd/>
              <w:jc w:val="center"/>
              <w:rPr>
                <w:sz w:val="26"/>
                <w:szCs w:val="26"/>
              </w:rPr>
            </w:pPr>
            <w:r w:rsidRPr="00EB1F24">
              <w:rPr>
                <w:sz w:val="26"/>
                <w:szCs w:val="26"/>
              </w:rPr>
              <w:t>номер телефона;</w:t>
            </w:r>
          </w:p>
          <w:p w:rsidR="00EB1F24" w:rsidRPr="002D500B" w:rsidRDefault="00EB1F24" w:rsidP="00EB1F24">
            <w:pPr>
              <w:adjustRightInd/>
              <w:jc w:val="center"/>
              <w:rPr>
                <w:sz w:val="26"/>
                <w:szCs w:val="26"/>
              </w:rPr>
            </w:pPr>
            <w:r w:rsidRPr="00EB1F24">
              <w:rPr>
                <w:sz w:val="26"/>
                <w:szCs w:val="26"/>
              </w:rPr>
              <w:t>адрес электронной почты</w:t>
            </w:r>
            <w:r w:rsidR="00E56FC4">
              <w:rPr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1E0C2E" w:rsidRPr="002D500B" w:rsidRDefault="00844C72" w:rsidP="0077075F">
            <w:pPr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об</w:t>
            </w:r>
            <w:r w:rsidRPr="002D500B">
              <w:rPr>
                <w:sz w:val="26"/>
                <w:szCs w:val="26"/>
              </w:rPr>
              <w:t xml:space="preserve"> </w:t>
            </w:r>
            <w:r w:rsidR="001E0C2E" w:rsidRPr="002D500B">
              <w:rPr>
                <w:sz w:val="26"/>
                <w:szCs w:val="26"/>
              </w:rPr>
              <w:t xml:space="preserve">образовательной организации </w:t>
            </w:r>
          </w:p>
          <w:p w:rsidR="001E0C2E" w:rsidRPr="002D500B" w:rsidRDefault="00844C72" w:rsidP="00206813">
            <w:pPr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</w:t>
            </w:r>
            <w:r w:rsidR="001E0C2E" w:rsidRPr="002D500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а</w:t>
            </w:r>
            <w:r w:rsidR="001E0C2E" w:rsidRPr="002D500B">
              <w:rPr>
                <w:sz w:val="26"/>
                <w:szCs w:val="26"/>
              </w:rPr>
              <w:t>дрес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Наименование работы</w:t>
            </w:r>
          </w:p>
        </w:tc>
        <w:tc>
          <w:tcPr>
            <w:tcW w:w="1843" w:type="dxa"/>
          </w:tcPr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Наименование</w:t>
            </w:r>
          </w:p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номинации</w:t>
            </w:r>
          </w:p>
        </w:tc>
        <w:tc>
          <w:tcPr>
            <w:tcW w:w="2126" w:type="dxa"/>
          </w:tcPr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Данные о научном руководителе</w:t>
            </w:r>
            <w:r w:rsidRPr="002D500B">
              <w:rPr>
                <w:rStyle w:val="af1"/>
                <w:sz w:val="26"/>
                <w:szCs w:val="26"/>
              </w:rPr>
              <w:footnoteReference w:id="14"/>
            </w:r>
          </w:p>
          <w:p w:rsidR="001E0C2E" w:rsidRPr="002D500B" w:rsidRDefault="001E0C2E" w:rsidP="00B95361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(</w:t>
            </w:r>
            <w:r w:rsidR="00B95361">
              <w:rPr>
                <w:sz w:val="26"/>
                <w:szCs w:val="26"/>
              </w:rPr>
              <w:t xml:space="preserve">ФИО, </w:t>
            </w:r>
            <w:r w:rsidRPr="002D500B">
              <w:rPr>
                <w:sz w:val="26"/>
                <w:szCs w:val="26"/>
              </w:rPr>
              <w:t xml:space="preserve">статус, звание) </w:t>
            </w:r>
          </w:p>
        </w:tc>
        <w:tc>
          <w:tcPr>
            <w:tcW w:w="2977" w:type="dxa"/>
          </w:tcPr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Сведения о</w:t>
            </w:r>
            <w:r w:rsidR="004B3484" w:rsidRPr="002D500B">
              <w:rPr>
                <w:sz w:val="26"/>
                <w:szCs w:val="26"/>
              </w:rPr>
              <w:t>б</w:t>
            </w:r>
            <w:r w:rsidRPr="002D500B">
              <w:rPr>
                <w:sz w:val="26"/>
                <w:szCs w:val="26"/>
              </w:rPr>
              <w:t xml:space="preserve"> </w:t>
            </w:r>
            <w:r w:rsidR="004B3484" w:rsidRPr="002D500B">
              <w:rPr>
                <w:sz w:val="26"/>
                <w:szCs w:val="26"/>
              </w:rPr>
              <w:t xml:space="preserve">участии </w:t>
            </w:r>
            <w:r w:rsidR="00C538A2">
              <w:rPr>
                <w:sz w:val="26"/>
                <w:szCs w:val="26"/>
              </w:rPr>
              <w:br/>
            </w:r>
            <w:r w:rsidR="004B3484" w:rsidRPr="002D500B">
              <w:rPr>
                <w:sz w:val="26"/>
                <w:szCs w:val="26"/>
              </w:rPr>
              <w:t xml:space="preserve">и результате </w:t>
            </w:r>
            <w:r w:rsidR="00C538A2">
              <w:rPr>
                <w:sz w:val="26"/>
                <w:szCs w:val="26"/>
              </w:rPr>
              <w:t xml:space="preserve">участия </w:t>
            </w:r>
            <w:r w:rsidR="00C538A2">
              <w:rPr>
                <w:sz w:val="26"/>
                <w:szCs w:val="26"/>
              </w:rPr>
              <w:br/>
            </w:r>
            <w:r w:rsidR="004B3484" w:rsidRPr="002D500B">
              <w:rPr>
                <w:sz w:val="26"/>
                <w:szCs w:val="26"/>
              </w:rPr>
              <w:t>во</w:t>
            </w:r>
            <w:r w:rsidRPr="002D500B">
              <w:rPr>
                <w:sz w:val="26"/>
                <w:szCs w:val="26"/>
              </w:rPr>
              <w:t xml:space="preserve"> Всероссийской олимпиад</w:t>
            </w:r>
            <w:r w:rsidR="002C20E3">
              <w:rPr>
                <w:sz w:val="26"/>
                <w:szCs w:val="26"/>
              </w:rPr>
              <w:t>е</w:t>
            </w:r>
            <w:r w:rsidRPr="002D500B">
              <w:rPr>
                <w:sz w:val="26"/>
                <w:szCs w:val="26"/>
              </w:rPr>
              <w:t xml:space="preserve"> школьников </w:t>
            </w:r>
            <w:r w:rsidRPr="002D500B">
              <w:rPr>
                <w:sz w:val="26"/>
                <w:szCs w:val="26"/>
              </w:rPr>
              <w:br/>
              <w:t xml:space="preserve">по вопросам избирательного права </w:t>
            </w:r>
            <w:r w:rsidRPr="002D500B">
              <w:rPr>
                <w:sz w:val="26"/>
                <w:szCs w:val="26"/>
              </w:rPr>
              <w:br/>
              <w:t>и избирательного процесса</w:t>
            </w:r>
            <w:r w:rsidR="004B3484" w:rsidRPr="002D500B">
              <w:rPr>
                <w:sz w:val="26"/>
                <w:szCs w:val="26"/>
              </w:rPr>
              <w:t>, во Всероссийском конкур</w:t>
            </w:r>
            <w:r w:rsidR="0087475C">
              <w:rPr>
                <w:sz w:val="26"/>
                <w:szCs w:val="26"/>
              </w:rPr>
              <w:t>с</w:t>
            </w:r>
            <w:r w:rsidR="004B3484" w:rsidRPr="002D500B">
              <w:rPr>
                <w:sz w:val="26"/>
                <w:szCs w:val="26"/>
              </w:rPr>
              <w:t>е «Атмосфера»</w:t>
            </w:r>
            <w:r w:rsidRPr="002D500B">
              <w:rPr>
                <w:sz w:val="26"/>
                <w:szCs w:val="26"/>
              </w:rPr>
              <w:t xml:space="preserve"> </w:t>
            </w:r>
            <w:r w:rsidRPr="002D500B">
              <w:rPr>
                <w:sz w:val="26"/>
                <w:szCs w:val="26"/>
              </w:rPr>
              <w:br/>
              <w:t>(с указанием года)</w:t>
            </w:r>
          </w:p>
        </w:tc>
      </w:tr>
      <w:tr w:rsidR="001E0C2E" w:rsidRPr="002D500B" w:rsidTr="00A76692">
        <w:trPr>
          <w:jc w:val="center"/>
        </w:trPr>
        <w:tc>
          <w:tcPr>
            <w:tcW w:w="506" w:type="dxa"/>
          </w:tcPr>
          <w:p w:rsidR="001E0C2E" w:rsidRPr="002D500B" w:rsidRDefault="001E0C2E" w:rsidP="0077075F">
            <w:pPr>
              <w:adjustRightInd/>
              <w:jc w:val="center"/>
              <w:rPr>
                <w:sz w:val="26"/>
                <w:szCs w:val="26"/>
              </w:rPr>
            </w:pPr>
            <w:r w:rsidRPr="002D500B">
              <w:rPr>
                <w:sz w:val="26"/>
                <w:szCs w:val="26"/>
              </w:rPr>
              <w:t>1</w:t>
            </w:r>
          </w:p>
        </w:tc>
        <w:tc>
          <w:tcPr>
            <w:tcW w:w="3317" w:type="dxa"/>
          </w:tcPr>
          <w:p w:rsidR="004B3484" w:rsidRPr="002D500B" w:rsidRDefault="004B3484" w:rsidP="0077075F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E0C2E" w:rsidRPr="002D500B" w:rsidRDefault="001E0C2E" w:rsidP="0077075F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E0C2E" w:rsidRPr="002D500B" w:rsidRDefault="001E0C2E" w:rsidP="0077075F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E0C2E" w:rsidRPr="002D500B" w:rsidRDefault="001E0C2E" w:rsidP="0077075F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E0C2E" w:rsidRPr="002D500B" w:rsidRDefault="001E0C2E" w:rsidP="0077075F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1E0C2E" w:rsidRPr="002D500B" w:rsidRDefault="001E0C2E" w:rsidP="0077075F">
            <w:pPr>
              <w:adjustRightInd/>
              <w:rPr>
                <w:sz w:val="26"/>
                <w:szCs w:val="26"/>
              </w:rPr>
            </w:pPr>
          </w:p>
        </w:tc>
      </w:tr>
      <w:tr w:rsidR="00EB1F24" w:rsidRPr="002D500B" w:rsidTr="00EB1F24">
        <w:trPr>
          <w:jc w:val="center"/>
        </w:trPr>
        <w:tc>
          <w:tcPr>
            <w:tcW w:w="506" w:type="dxa"/>
          </w:tcPr>
          <w:p w:rsidR="00EB1F24" w:rsidRPr="002D500B" w:rsidRDefault="00EB1F24" w:rsidP="0077075F">
            <w:pPr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3317" w:type="dxa"/>
          </w:tcPr>
          <w:p w:rsidR="00EB1F24" w:rsidRPr="002D500B" w:rsidDel="00EB1F24" w:rsidRDefault="00EB1F24" w:rsidP="0077075F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EB1F24" w:rsidRPr="002D500B" w:rsidRDefault="00EB1F24" w:rsidP="0077075F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B1F24" w:rsidRPr="002D500B" w:rsidRDefault="00EB1F24" w:rsidP="0077075F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B1F24" w:rsidRPr="002D500B" w:rsidRDefault="00EB1F24" w:rsidP="0077075F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B1F24" w:rsidRPr="002D500B" w:rsidRDefault="00EB1F24" w:rsidP="0077075F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EB1F24" w:rsidRPr="002D500B" w:rsidRDefault="00EB1F24" w:rsidP="0077075F">
            <w:pPr>
              <w:adjustRightInd/>
              <w:rPr>
                <w:sz w:val="26"/>
                <w:szCs w:val="26"/>
              </w:rPr>
            </w:pPr>
          </w:p>
        </w:tc>
      </w:tr>
    </w:tbl>
    <w:p w:rsidR="001E0C2E" w:rsidRDefault="001E0C2E" w:rsidP="001E0C2E">
      <w:pPr>
        <w:pStyle w:val="a3"/>
        <w:kinsoku w:val="0"/>
        <w:overflowPunct w:val="0"/>
        <w:ind w:left="339" w:right="449"/>
        <w:jc w:val="both"/>
      </w:pPr>
    </w:p>
    <w:p w:rsidR="00A23484" w:rsidRDefault="00A23484" w:rsidP="00E93887">
      <w:pPr>
        <w:pStyle w:val="a3"/>
        <w:kinsoku w:val="0"/>
        <w:overflowPunct w:val="0"/>
        <w:ind w:right="-28" w:firstLine="709"/>
        <w:jc w:val="both"/>
      </w:pPr>
      <w:r>
        <w:t xml:space="preserve">Подавая указанную заявку, избирательная комиссия субъекта Российской Федерации подтверждает, что все включенные в заявку участники не подпадают под ограничения, </w:t>
      </w:r>
      <w:r w:rsidR="00677356">
        <w:t>установленные пунктом 3.3</w:t>
      </w:r>
      <w:r>
        <w:t xml:space="preserve"> Положения.</w:t>
      </w:r>
    </w:p>
    <w:p w:rsidR="00AC0AAF" w:rsidRDefault="00AC0AAF" w:rsidP="001E0C2E">
      <w:pPr>
        <w:pStyle w:val="a3"/>
        <w:kinsoku w:val="0"/>
        <w:overflowPunct w:val="0"/>
        <w:ind w:left="339" w:right="449"/>
        <w:jc w:val="both"/>
      </w:pPr>
    </w:p>
    <w:p w:rsidR="00AC0AAF" w:rsidRPr="002D500B" w:rsidRDefault="00AC0AAF" w:rsidP="001E0C2E">
      <w:pPr>
        <w:pStyle w:val="a3"/>
        <w:kinsoku w:val="0"/>
        <w:overflowPunct w:val="0"/>
        <w:ind w:left="339" w:right="449"/>
        <w:jc w:val="both"/>
        <w:sectPr w:rsidR="00AC0AAF" w:rsidRPr="002D500B" w:rsidSect="0060384B">
          <w:headerReference w:type="default" r:id="rId12"/>
          <w:footnotePr>
            <w:numRestart w:val="eachSect"/>
          </w:footnotePr>
          <w:pgSz w:w="16840" w:h="11910" w:orient="landscape"/>
          <w:pgMar w:top="1134" w:right="850" w:bottom="1134" w:left="1701" w:header="568" w:footer="567" w:gutter="0"/>
          <w:pgNumType w:start="1"/>
          <w:cols w:space="720"/>
          <w:noEndnote/>
          <w:titlePg/>
          <w:docGrid w:linePitch="299"/>
        </w:sectPr>
      </w:pPr>
    </w:p>
    <w:p w:rsidR="001E0C2E" w:rsidRPr="002D500B" w:rsidRDefault="001E0C2E" w:rsidP="00743B72">
      <w:pPr>
        <w:pStyle w:val="a3"/>
        <w:kinsoku w:val="0"/>
        <w:overflowPunct w:val="0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>Приложение № 3</w:t>
      </w:r>
    </w:p>
    <w:p w:rsidR="001E0C2E" w:rsidRPr="002D500B" w:rsidRDefault="001E0C2E" w:rsidP="00743B72">
      <w:pPr>
        <w:pStyle w:val="a3"/>
        <w:kinsoku w:val="0"/>
        <w:overflowPunct w:val="0"/>
        <w:ind w:left="4253" w:right="3"/>
        <w:jc w:val="center"/>
        <w:rPr>
          <w:sz w:val="24"/>
          <w:szCs w:val="24"/>
        </w:rPr>
      </w:pPr>
      <w:r w:rsidRPr="002D500B">
        <w:rPr>
          <w:spacing w:val="4"/>
          <w:sz w:val="24"/>
          <w:szCs w:val="24"/>
        </w:rPr>
        <w:t>к Положению о Всероссийском</w:t>
      </w:r>
      <w:r w:rsidRPr="002D500B">
        <w:rPr>
          <w:spacing w:val="3"/>
          <w:sz w:val="24"/>
          <w:szCs w:val="24"/>
        </w:rPr>
        <w:t xml:space="preserve"> </w:t>
      </w:r>
      <w:r w:rsidRPr="002D500B">
        <w:rPr>
          <w:spacing w:val="-7"/>
          <w:sz w:val="24"/>
          <w:szCs w:val="24"/>
        </w:rPr>
        <w:t>к</w:t>
      </w:r>
      <w:r w:rsidRPr="002D500B">
        <w:rPr>
          <w:spacing w:val="4"/>
          <w:sz w:val="24"/>
          <w:szCs w:val="24"/>
        </w:rPr>
        <w:t>о</w:t>
      </w:r>
      <w:r w:rsidRPr="002D500B">
        <w:rPr>
          <w:sz w:val="24"/>
          <w:szCs w:val="24"/>
        </w:rPr>
        <w:t>н</w:t>
      </w:r>
      <w:r w:rsidRPr="002D500B">
        <w:rPr>
          <w:spacing w:val="-2"/>
          <w:sz w:val="24"/>
          <w:szCs w:val="24"/>
        </w:rPr>
        <w:t>к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р</w:t>
      </w:r>
      <w:r w:rsidRPr="002D500B">
        <w:rPr>
          <w:spacing w:val="-1"/>
          <w:sz w:val="24"/>
          <w:szCs w:val="24"/>
        </w:rPr>
        <w:t>с</w:t>
      </w:r>
      <w:r w:rsidRPr="002D500B">
        <w:rPr>
          <w:sz w:val="24"/>
          <w:szCs w:val="24"/>
        </w:rPr>
        <w:t>е на</w:t>
      </w:r>
      <w:r w:rsidRPr="002D500B">
        <w:rPr>
          <w:spacing w:val="1"/>
          <w:sz w:val="24"/>
          <w:szCs w:val="24"/>
        </w:rPr>
        <w:t xml:space="preserve"> </w:t>
      </w:r>
      <w:r w:rsidRPr="002D500B">
        <w:rPr>
          <w:sz w:val="24"/>
          <w:szCs w:val="24"/>
        </w:rPr>
        <w:t>л</w:t>
      </w:r>
      <w:r w:rsidRPr="002D500B">
        <w:rPr>
          <w:spacing w:val="-5"/>
          <w:sz w:val="24"/>
          <w:szCs w:val="24"/>
        </w:rPr>
        <w:t>у</w:t>
      </w:r>
      <w:r w:rsidRPr="002D500B">
        <w:rPr>
          <w:spacing w:val="-1"/>
          <w:sz w:val="24"/>
          <w:szCs w:val="24"/>
        </w:rPr>
        <w:t>ч</w:t>
      </w:r>
      <w:r w:rsidRPr="002D500B">
        <w:rPr>
          <w:spacing w:val="6"/>
          <w:sz w:val="24"/>
          <w:szCs w:val="24"/>
        </w:rPr>
        <w:t>ш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ю 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-3"/>
          <w:sz w:val="24"/>
          <w:szCs w:val="24"/>
        </w:rPr>
        <w:t>б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5"/>
          <w:sz w:val="24"/>
          <w:szCs w:val="24"/>
        </w:rPr>
        <w:t>т</w:t>
      </w:r>
      <w:r w:rsidRPr="002D500B">
        <w:rPr>
          <w:sz w:val="24"/>
          <w:szCs w:val="24"/>
        </w:rPr>
        <w:t>у</w:t>
      </w:r>
      <w:r w:rsidRPr="002D500B">
        <w:rPr>
          <w:spacing w:val="-8"/>
          <w:sz w:val="24"/>
          <w:szCs w:val="24"/>
        </w:rPr>
        <w:t xml:space="preserve"> </w:t>
      </w:r>
      <w:r w:rsidRPr="002D500B">
        <w:rPr>
          <w:sz w:val="24"/>
          <w:szCs w:val="24"/>
        </w:rPr>
        <w:t>по</w:t>
      </w:r>
      <w:r w:rsidRPr="002D500B">
        <w:rPr>
          <w:spacing w:val="6"/>
          <w:sz w:val="24"/>
          <w:szCs w:val="24"/>
        </w:rPr>
        <w:t xml:space="preserve"> </w:t>
      </w:r>
      <w:r w:rsidRPr="002D500B">
        <w:rPr>
          <w:spacing w:val="-3"/>
          <w:sz w:val="24"/>
          <w:szCs w:val="24"/>
        </w:rPr>
        <w:t>в</w:t>
      </w:r>
      <w:r w:rsidRPr="002D500B">
        <w:rPr>
          <w:sz w:val="24"/>
          <w:szCs w:val="24"/>
        </w:rPr>
        <w:t>оп</w:t>
      </w:r>
      <w:r w:rsidRPr="002D500B">
        <w:rPr>
          <w:spacing w:val="-5"/>
          <w:sz w:val="24"/>
          <w:szCs w:val="24"/>
        </w:rPr>
        <w:t>р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1"/>
          <w:sz w:val="24"/>
          <w:szCs w:val="24"/>
        </w:rPr>
        <w:t>са</w:t>
      </w:r>
      <w:r w:rsidRPr="002D500B">
        <w:rPr>
          <w:sz w:val="24"/>
          <w:szCs w:val="24"/>
        </w:rPr>
        <w:t>м из</w:t>
      </w:r>
      <w:r w:rsidRPr="002D500B">
        <w:rPr>
          <w:spacing w:val="-3"/>
          <w:sz w:val="24"/>
          <w:szCs w:val="24"/>
        </w:rPr>
        <w:t>б</w:t>
      </w:r>
      <w:r w:rsidRPr="002D500B">
        <w:rPr>
          <w:sz w:val="24"/>
          <w:szCs w:val="24"/>
        </w:rPr>
        <w:t>ир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z w:val="24"/>
          <w:szCs w:val="24"/>
        </w:rPr>
        <w:t>тель</w:t>
      </w:r>
      <w:r w:rsidRPr="002D500B">
        <w:rPr>
          <w:spacing w:val="-4"/>
          <w:sz w:val="24"/>
          <w:szCs w:val="24"/>
        </w:rPr>
        <w:t>н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3"/>
          <w:sz w:val="24"/>
          <w:szCs w:val="24"/>
        </w:rPr>
        <w:t>г</w:t>
      </w:r>
      <w:r w:rsidRPr="002D500B">
        <w:rPr>
          <w:sz w:val="24"/>
          <w:szCs w:val="24"/>
        </w:rPr>
        <w:t>о</w:t>
      </w:r>
      <w:r w:rsidRPr="002D500B">
        <w:rPr>
          <w:spacing w:val="2"/>
          <w:sz w:val="24"/>
          <w:szCs w:val="24"/>
        </w:rPr>
        <w:t xml:space="preserve"> </w:t>
      </w:r>
      <w:r w:rsidRPr="002D500B">
        <w:rPr>
          <w:sz w:val="24"/>
          <w:szCs w:val="24"/>
        </w:rPr>
        <w:t>пр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1"/>
          <w:sz w:val="24"/>
          <w:szCs w:val="24"/>
        </w:rPr>
        <w:t>в</w:t>
      </w:r>
      <w:r w:rsidRPr="002D500B">
        <w:rPr>
          <w:sz w:val="24"/>
          <w:szCs w:val="24"/>
        </w:rPr>
        <w:t xml:space="preserve">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="00743B72">
        <w:rPr>
          <w:sz w:val="24"/>
          <w:szCs w:val="24"/>
        </w:rPr>
        <w:br/>
      </w:r>
      <w:r w:rsidRPr="002D500B">
        <w:rPr>
          <w:sz w:val="24"/>
          <w:szCs w:val="24"/>
        </w:rPr>
        <w:t>в Российской Федерации и участников избирательных кампаний</w:t>
      </w:r>
    </w:p>
    <w:p w:rsidR="001E0C2E" w:rsidRPr="002D500B" w:rsidRDefault="001E0C2E" w:rsidP="001E0C2E">
      <w:pPr>
        <w:pStyle w:val="a3"/>
        <w:kinsoku w:val="0"/>
        <w:overflowPunct w:val="0"/>
        <w:spacing w:before="4"/>
      </w:pPr>
    </w:p>
    <w:p w:rsidR="001E0C2E" w:rsidRPr="002D500B" w:rsidRDefault="001E0C2E" w:rsidP="00965ECC">
      <w:pPr>
        <w:pStyle w:val="1"/>
        <w:kinsoku w:val="0"/>
        <w:overflowPunct w:val="0"/>
        <w:ind w:left="0" w:right="0"/>
      </w:pPr>
      <w:r w:rsidRPr="002D500B">
        <w:t>ПЕРЕЧЕНЬ ТРЕБОВАНИЙ</w:t>
      </w:r>
    </w:p>
    <w:p w:rsidR="001E0C2E" w:rsidRPr="002D500B" w:rsidRDefault="001E0C2E" w:rsidP="00965ECC">
      <w:pPr>
        <w:pStyle w:val="a3"/>
        <w:kinsoku w:val="0"/>
        <w:overflowPunct w:val="0"/>
        <w:jc w:val="center"/>
        <w:rPr>
          <w:b/>
          <w:bCs/>
        </w:rPr>
      </w:pPr>
      <w:r w:rsidRPr="002D500B">
        <w:rPr>
          <w:b/>
          <w:bCs/>
        </w:rPr>
        <w:t xml:space="preserve">к файлам </w:t>
      </w:r>
      <w:r w:rsidR="0036719F">
        <w:rPr>
          <w:b/>
          <w:bCs/>
        </w:rPr>
        <w:t>видеовизитки</w:t>
      </w:r>
      <w:r w:rsidR="0036719F" w:rsidRPr="002D500B">
        <w:rPr>
          <w:b/>
          <w:bCs/>
        </w:rPr>
        <w:t xml:space="preserve"> </w:t>
      </w:r>
      <w:r w:rsidRPr="002D500B">
        <w:rPr>
          <w:b/>
          <w:bCs/>
        </w:rPr>
        <w:t>участника Всероссийского конкурса «Атмосфера» и видеозащиты конкурсной работы</w:t>
      </w:r>
    </w:p>
    <w:p w:rsidR="001E0C2E" w:rsidRPr="002D500B" w:rsidRDefault="001E0C2E" w:rsidP="001E0C2E">
      <w:pPr>
        <w:pStyle w:val="a3"/>
        <w:kinsoku w:val="0"/>
        <w:overflowPunct w:val="0"/>
        <w:spacing w:before="6"/>
        <w:rPr>
          <w:b/>
          <w:bCs/>
          <w:sz w:val="16"/>
          <w:szCs w:val="16"/>
        </w:rPr>
      </w:pPr>
    </w:p>
    <w:p w:rsidR="001E0C2E" w:rsidRPr="002D500B" w:rsidRDefault="001E0C2E" w:rsidP="001E0C2E">
      <w:pPr>
        <w:pStyle w:val="a3"/>
        <w:tabs>
          <w:tab w:val="left" w:pos="1418"/>
        </w:tabs>
        <w:kinsoku w:val="0"/>
        <w:overflowPunct w:val="0"/>
        <w:spacing w:line="336" w:lineRule="auto"/>
        <w:ind w:firstLine="709"/>
        <w:jc w:val="both"/>
      </w:pPr>
      <w:r w:rsidRPr="002D500B">
        <w:t xml:space="preserve">1. Формат файла – mpeg4 с качеством звука в диапазоне 60–12 500 Гц, разрешением не менее 1024 х 768 пикселей и частотой кадров не менее </w:t>
      </w:r>
      <w:r w:rsidRPr="002D500B">
        <w:br/>
        <w:t>25 кадров/сек, размер – не более 1 Гб.</w:t>
      </w:r>
    </w:p>
    <w:p w:rsidR="001E0C2E" w:rsidRPr="002D500B" w:rsidRDefault="001E0C2E" w:rsidP="001E0C2E">
      <w:pPr>
        <w:pStyle w:val="a3"/>
        <w:tabs>
          <w:tab w:val="left" w:pos="1418"/>
        </w:tabs>
        <w:kinsoku w:val="0"/>
        <w:overflowPunct w:val="0"/>
        <w:spacing w:line="336" w:lineRule="auto"/>
        <w:ind w:firstLine="709"/>
        <w:jc w:val="both"/>
      </w:pPr>
      <w:r w:rsidRPr="002D500B">
        <w:t xml:space="preserve">2. Продолжительность видеозаписи </w:t>
      </w:r>
      <w:r w:rsidR="0036719F">
        <w:t>видеовизитки</w:t>
      </w:r>
      <w:r w:rsidR="0036719F" w:rsidRPr="002D500B">
        <w:t xml:space="preserve"> </w:t>
      </w:r>
      <w:r w:rsidRPr="002D500B">
        <w:t xml:space="preserve">– от 3 до 5 минут. Продолжительность видеозаписи защиты конкурсной работы – </w:t>
      </w:r>
      <w:r w:rsidR="00D605C5">
        <w:br/>
      </w:r>
      <w:r w:rsidRPr="002D500B">
        <w:t>от 7 до 10 минут.</w:t>
      </w:r>
    </w:p>
    <w:p w:rsidR="001E0C2E" w:rsidRPr="002D500B" w:rsidRDefault="001E0C2E" w:rsidP="001E0C2E">
      <w:pPr>
        <w:pStyle w:val="a3"/>
        <w:tabs>
          <w:tab w:val="left" w:pos="1418"/>
        </w:tabs>
        <w:kinsoku w:val="0"/>
        <w:overflowPunct w:val="0"/>
        <w:spacing w:line="336" w:lineRule="auto"/>
        <w:ind w:firstLine="709"/>
        <w:jc w:val="both"/>
      </w:pPr>
      <w:r w:rsidRPr="002D500B">
        <w:t xml:space="preserve">3. Наименование файла должно содержать фамилию </w:t>
      </w:r>
      <w:r w:rsidRPr="002D500B">
        <w:br/>
        <w:t>и инициалы автора (каждого из коллектива авторов), субъект Российской Федерации (в соответствии с заявкой), номинацию, номер телефона автора (одного из авторов для коллектива авторов).</w:t>
      </w:r>
    </w:p>
    <w:p w:rsidR="001E0C2E" w:rsidRPr="002D500B" w:rsidRDefault="001E0C2E" w:rsidP="001E0C2E">
      <w:pPr>
        <w:pStyle w:val="a3"/>
        <w:tabs>
          <w:tab w:val="left" w:pos="1418"/>
        </w:tabs>
        <w:kinsoku w:val="0"/>
        <w:overflowPunct w:val="0"/>
        <w:spacing w:line="336" w:lineRule="auto"/>
        <w:ind w:firstLine="709"/>
        <w:jc w:val="both"/>
      </w:pPr>
      <w:r w:rsidRPr="002D500B">
        <w:t>Например: «Иванов И.И. Санкт-Петербург. Методстанция. 89001112345» или «Петров П.П. Вологодская область. Научный фронт. 89011112233».</w:t>
      </w:r>
    </w:p>
    <w:p w:rsidR="001E0C2E" w:rsidRPr="002D500B" w:rsidRDefault="001E0C2E" w:rsidP="001E0C2E">
      <w:pPr>
        <w:tabs>
          <w:tab w:val="left" w:pos="1418"/>
        </w:tabs>
        <w:kinsoku w:val="0"/>
        <w:overflowPunct w:val="0"/>
        <w:spacing w:line="336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4. </w:t>
      </w:r>
      <w:r w:rsidR="0036719F" w:rsidRPr="002D500B">
        <w:rPr>
          <w:sz w:val="28"/>
          <w:szCs w:val="28"/>
        </w:rPr>
        <w:t>Видео</w:t>
      </w:r>
      <w:r w:rsidR="0036719F">
        <w:rPr>
          <w:sz w:val="28"/>
          <w:szCs w:val="28"/>
        </w:rPr>
        <w:t>визитка</w:t>
      </w:r>
      <w:r w:rsidR="0036719F" w:rsidRPr="002D500B">
        <w:rPr>
          <w:sz w:val="28"/>
          <w:szCs w:val="28"/>
        </w:rPr>
        <w:t xml:space="preserve"> </w:t>
      </w:r>
      <w:r w:rsidRPr="002D500B">
        <w:rPr>
          <w:sz w:val="28"/>
          <w:szCs w:val="28"/>
        </w:rPr>
        <w:t>должн</w:t>
      </w:r>
      <w:r w:rsidR="0036719F">
        <w:rPr>
          <w:sz w:val="28"/>
          <w:szCs w:val="28"/>
        </w:rPr>
        <w:t>а</w:t>
      </w:r>
      <w:r w:rsidRPr="002D500B">
        <w:rPr>
          <w:sz w:val="28"/>
          <w:szCs w:val="28"/>
        </w:rPr>
        <w:t xml:space="preserve"> быть записан</w:t>
      </w:r>
      <w:r w:rsidR="0036719F">
        <w:rPr>
          <w:sz w:val="28"/>
          <w:szCs w:val="28"/>
        </w:rPr>
        <w:t>а</w:t>
      </w:r>
      <w:r w:rsidRPr="002D500B">
        <w:rPr>
          <w:sz w:val="28"/>
          <w:szCs w:val="28"/>
        </w:rPr>
        <w:t xml:space="preserve"> на русском языке </w:t>
      </w:r>
      <w:r w:rsidRPr="002D500B">
        <w:rPr>
          <w:sz w:val="28"/>
          <w:szCs w:val="28"/>
        </w:rPr>
        <w:br/>
        <w:t xml:space="preserve">в научном или деловом стиле изложения с участием только автора работы. </w:t>
      </w:r>
      <w:r w:rsidRPr="002D500B">
        <w:rPr>
          <w:sz w:val="28"/>
          <w:szCs w:val="28"/>
        </w:rPr>
        <w:br/>
        <w:t xml:space="preserve">В случае написания работы коллективом авторов </w:t>
      </w:r>
      <w:r w:rsidR="002C20E3">
        <w:rPr>
          <w:sz w:val="28"/>
          <w:szCs w:val="28"/>
        </w:rPr>
        <w:t>в</w:t>
      </w:r>
      <w:r w:rsidR="0036719F" w:rsidRPr="002D500B">
        <w:rPr>
          <w:sz w:val="28"/>
          <w:szCs w:val="28"/>
        </w:rPr>
        <w:t>идео</w:t>
      </w:r>
      <w:r w:rsidR="0036719F">
        <w:rPr>
          <w:sz w:val="28"/>
          <w:szCs w:val="28"/>
        </w:rPr>
        <w:t>визитка</w:t>
      </w:r>
      <w:r w:rsidRPr="002D500B">
        <w:rPr>
          <w:sz w:val="28"/>
          <w:szCs w:val="28"/>
        </w:rPr>
        <w:t xml:space="preserve"> записывается теми из них, чье участие в защите работы</w:t>
      </w:r>
      <w:r w:rsidRPr="002D500B">
        <w:rPr>
          <w:spacing w:val="-10"/>
          <w:sz w:val="28"/>
          <w:szCs w:val="28"/>
        </w:rPr>
        <w:t xml:space="preserve"> </w:t>
      </w:r>
      <w:r w:rsidRPr="002D500B">
        <w:rPr>
          <w:sz w:val="28"/>
          <w:szCs w:val="28"/>
        </w:rPr>
        <w:t>предполагается.</w:t>
      </w:r>
    </w:p>
    <w:p w:rsidR="001E0C2E" w:rsidRPr="002D500B" w:rsidRDefault="001E0C2E" w:rsidP="001E0C2E">
      <w:pPr>
        <w:tabs>
          <w:tab w:val="left" w:pos="1418"/>
        </w:tabs>
        <w:kinsoku w:val="0"/>
        <w:overflowPunct w:val="0"/>
        <w:spacing w:line="336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5. Автор работы должен емко обосновать выбор темы работы, поставленные цели и достигнутые результаты. При наличии апробации результатов исследования автор сообщает о ней.</w:t>
      </w:r>
    </w:p>
    <w:p w:rsidR="00D8203B" w:rsidRPr="002D500B" w:rsidRDefault="001E0C2E" w:rsidP="001E0C2E">
      <w:pPr>
        <w:tabs>
          <w:tab w:val="left" w:pos="1418"/>
        </w:tabs>
        <w:kinsoku w:val="0"/>
        <w:overflowPunct w:val="0"/>
        <w:spacing w:line="336" w:lineRule="auto"/>
        <w:ind w:firstLine="709"/>
        <w:jc w:val="both"/>
        <w:rPr>
          <w:sz w:val="28"/>
          <w:szCs w:val="28"/>
        </w:rPr>
        <w:sectPr w:rsidR="00D8203B" w:rsidRPr="002D500B" w:rsidSect="004B5F6B"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  <w:r w:rsidRPr="002D500B">
        <w:rPr>
          <w:sz w:val="28"/>
          <w:szCs w:val="28"/>
        </w:rPr>
        <w:t xml:space="preserve">6. Участник Всероссийского конкурса «Атмосфера» вправе использовать вспомогательные, в том числе иллюстративные, средства, </w:t>
      </w:r>
      <w:r w:rsidRPr="002D500B">
        <w:rPr>
          <w:sz w:val="28"/>
          <w:szCs w:val="28"/>
        </w:rPr>
        <w:br/>
        <w:t>но при этом в течение все</w:t>
      </w:r>
      <w:r w:rsidR="0036719F">
        <w:rPr>
          <w:sz w:val="28"/>
          <w:szCs w:val="28"/>
        </w:rPr>
        <w:t>й</w:t>
      </w:r>
      <w:r w:rsidRPr="002D500B">
        <w:rPr>
          <w:sz w:val="28"/>
          <w:szCs w:val="28"/>
        </w:rPr>
        <w:t xml:space="preserve"> </w:t>
      </w:r>
      <w:r w:rsidR="0036719F">
        <w:rPr>
          <w:sz w:val="28"/>
          <w:szCs w:val="28"/>
        </w:rPr>
        <w:t>видеовизитки</w:t>
      </w:r>
      <w:r w:rsidR="0036719F" w:rsidRPr="002D500B">
        <w:rPr>
          <w:sz w:val="28"/>
          <w:szCs w:val="28"/>
        </w:rPr>
        <w:t xml:space="preserve"> </w:t>
      </w:r>
      <w:r w:rsidRPr="002D500B">
        <w:rPr>
          <w:sz w:val="28"/>
          <w:szCs w:val="28"/>
        </w:rPr>
        <w:t>должен находиться в кадре.</w:t>
      </w:r>
    </w:p>
    <w:p w:rsidR="0087475C" w:rsidRPr="002D500B" w:rsidRDefault="0087475C" w:rsidP="00743B72">
      <w:pPr>
        <w:pStyle w:val="a3"/>
        <w:kinsoku w:val="0"/>
        <w:overflowPunct w:val="0"/>
        <w:ind w:left="4253" w:right="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87475C" w:rsidRPr="002D500B" w:rsidRDefault="0087475C" w:rsidP="00743B72">
      <w:pPr>
        <w:pStyle w:val="a3"/>
        <w:kinsoku w:val="0"/>
        <w:overflowPunct w:val="0"/>
        <w:ind w:left="4253" w:right="3"/>
        <w:jc w:val="center"/>
        <w:rPr>
          <w:sz w:val="24"/>
          <w:szCs w:val="24"/>
        </w:rPr>
      </w:pPr>
      <w:r w:rsidRPr="002D500B">
        <w:rPr>
          <w:spacing w:val="4"/>
          <w:sz w:val="24"/>
          <w:szCs w:val="24"/>
        </w:rPr>
        <w:t>к Положению о Всероссийском</w:t>
      </w:r>
      <w:r w:rsidRPr="002D500B">
        <w:rPr>
          <w:spacing w:val="3"/>
          <w:sz w:val="24"/>
          <w:szCs w:val="24"/>
        </w:rPr>
        <w:t xml:space="preserve"> </w:t>
      </w:r>
      <w:r w:rsidRPr="002D500B">
        <w:rPr>
          <w:spacing w:val="-7"/>
          <w:sz w:val="24"/>
          <w:szCs w:val="24"/>
        </w:rPr>
        <w:t>к</w:t>
      </w:r>
      <w:r w:rsidRPr="002D500B">
        <w:rPr>
          <w:spacing w:val="4"/>
          <w:sz w:val="24"/>
          <w:szCs w:val="24"/>
        </w:rPr>
        <w:t>о</w:t>
      </w:r>
      <w:r w:rsidRPr="002D500B">
        <w:rPr>
          <w:sz w:val="24"/>
          <w:szCs w:val="24"/>
        </w:rPr>
        <w:t>н</w:t>
      </w:r>
      <w:r w:rsidRPr="002D500B">
        <w:rPr>
          <w:spacing w:val="-2"/>
          <w:sz w:val="24"/>
          <w:szCs w:val="24"/>
        </w:rPr>
        <w:t>к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р</w:t>
      </w:r>
      <w:r w:rsidRPr="002D500B">
        <w:rPr>
          <w:spacing w:val="-1"/>
          <w:sz w:val="24"/>
          <w:szCs w:val="24"/>
        </w:rPr>
        <w:t>с</w:t>
      </w:r>
      <w:r w:rsidRPr="002D500B">
        <w:rPr>
          <w:sz w:val="24"/>
          <w:szCs w:val="24"/>
        </w:rPr>
        <w:t>е на</w:t>
      </w:r>
      <w:r w:rsidRPr="002D500B">
        <w:rPr>
          <w:spacing w:val="1"/>
          <w:sz w:val="24"/>
          <w:szCs w:val="24"/>
        </w:rPr>
        <w:t xml:space="preserve"> </w:t>
      </w:r>
      <w:r w:rsidRPr="002D500B">
        <w:rPr>
          <w:sz w:val="24"/>
          <w:szCs w:val="24"/>
        </w:rPr>
        <w:t>л</w:t>
      </w:r>
      <w:r w:rsidRPr="002D500B">
        <w:rPr>
          <w:spacing w:val="-5"/>
          <w:sz w:val="24"/>
          <w:szCs w:val="24"/>
        </w:rPr>
        <w:t>у</w:t>
      </w:r>
      <w:r w:rsidRPr="002D500B">
        <w:rPr>
          <w:spacing w:val="-1"/>
          <w:sz w:val="24"/>
          <w:szCs w:val="24"/>
        </w:rPr>
        <w:t>ч</w:t>
      </w:r>
      <w:r w:rsidRPr="002D500B">
        <w:rPr>
          <w:spacing w:val="6"/>
          <w:sz w:val="24"/>
          <w:szCs w:val="24"/>
        </w:rPr>
        <w:t>ш</w:t>
      </w:r>
      <w:r w:rsidRPr="002D500B">
        <w:rPr>
          <w:spacing w:val="-10"/>
          <w:sz w:val="24"/>
          <w:szCs w:val="24"/>
        </w:rPr>
        <w:t>у</w:t>
      </w:r>
      <w:r w:rsidRPr="002D500B">
        <w:rPr>
          <w:sz w:val="24"/>
          <w:szCs w:val="24"/>
        </w:rPr>
        <w:t>ю 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-3"/>
          <w:sz w:val="24"/>
          <w:szCs w:val="24"/>
        </w:rPr>
        <w:t>б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5"/>
          <w:sz w:val="24"/>
          <w:szCs w:val="24"/>
        </w:rPr>
        <w:t>т</w:t>
      </w:r>
      <w:r w:rsidRPr="002D500B">
        <w:rPr>
          <w:sz w:val="24"/>
          <w:szCs w:val="24"/>
        </w:rPr>
        <w:t>у</w:t>
      </w:r>
      <w:r w:rsidRPr="002D500B">
        <w:rPr>
          <w:spacing w:val="-8"/>
          <w:sz w:val="24"/>
          <w:szCs w:val="24"/>
        </w:rPr>
        <w:t xml:space="preserve"> </w:t>
      </w:r>
      <w:r w:rsidRPr="002D500B">
        <w:rPr>
          <w:sz w:val="24"/>
          <w:szCs w:val="24"/>
        </w:rPr>
        <w:t>по</w:t>
      </w:r>
      <w:r w:rsidRPr="002D500B">
        <w:rPr>
          <w:spacing w:val="6"/>
          <w:sz w:val="24"/>
          <w:szCs w:val="24"/>
        </w:rPr>
        <w:t xml:space="preserve"> </w:t>
      </w:r>
      <w:r w:rsidRPr="002D500B">
        <w:rPr>
          <w:spacing w:val="-3"/>
          <w:sz w:val="24"/>
          <w:szCs w:val="24"/>
        </w:rPr>
        <w:t>в</w:t>
      </w:r>
      <w:r w:rsidRPr="002D500B">
        <w:rPr>
          <w:sz w:val="24"/>
          <w:szCs w:val="24"/>
        </w:rPr>
        <w:t>оп</w:t>
      </w:r>
      <w:r w:rsidRPr="002D500B">
        <w:rPr>
          <w:spacing w:val="-5"/>
          <w:sz w:val="24"/>
          <w:szCs w:val="24"/>
        </w:rPr>
        <w:t>р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1"/>
          <w:sz w:val="24"/>
          <w:szCs w:val="24"/>
        </w:rPr>
        <w:t>са</w:t>
      </w:r>
      <w:r w:rsidRPr="002D500B">
        <w:rPr>
          <w:sz w:val="24"/>
          <w:szCs w:val="24"/>
        </w:rPr>
        <w:t>м из</w:t>
      </w:r>
      <w:r w:rsidRPr="002D500B">
        <w:rPr>
          <w:spacing w:val="-3"/>
          <w:sz w:val="24"/>
          <w:szCs w:val="24"/>
        </w:rPr>
        <w:t>б</w:t>
      </w:r>
      <w:r w:rsidRPr="002D500B">
        <w:rPr>
          <w:sz w:val="24"/>
          <w:szCs w:val="24"/>
        </w:rPr>
        <w:t>ир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z w:val="24"/>
          <w:szCs w:val="24"/>
        </w:rPr>
        <w:t>тель</w:t>
      </w:r>
      <w:r w:rsidRPr="002D500B">
        <w:rPr>
          <w:spacing w:val="-4"/>
          <w:sz w:val="24"/>
          <w:szCs w:val="24"/>
        </w:rPr>
        <w:t>н</w:t>
      </w:r>
      <w:r w:rsidRPr="002D500B">
        <w:rPr>
          <w:spacing w:val="4"/>
          <w:sz w:val="24"/>
          <w:szCs w:val="24"/>
        </w:rPr>
        <w:t>о</w:t>
      </w:r>
      <w:r w:rsidRPr="002D500B">
        <w:rPr>
          <w:spacing w:val="-3"/>
          <w:sz w:val="24"/>
          <w:szCs w:val="24"/>
        </w:rPr>
        <w:t>г</w:t>
      </w:r>
      <w:r w:rsidRPr="002D500B">
        <w:rPr>
          <w:sz w:val="24"/>
          <w:szCs w:val="24"/>
        </w:rPr>
        <w:t>о</w:t>
      </w:r>
      <w:r w:rsidRPr="002D500B">
        <w:rPr>
          <w:spacing w:val="2"/>
          <w:sz w:val="24"/>
          <w:szCs w:val="24"/>
        </w:rPr>
        <w:t xml:space="preserve"> </w:t>
      </w:r>
      <w:r w:rsidRPr="002D500B">
        <w:rPr>
          <w:sz w:val="24"/>
          <w:szCs w:val="24"/>
        </w:rPr>
        <w:t>пр</w:t>
      </w:r>
      <w:r w:rsidRPr="002D500B">
        <w:rPr>
          <w:spacing w:val="-1"/>
          <w:sz w:val="24"/>
          <w:szCs w:val="24"/>
        </w:rPr>
        <w:t>а</w:t>
      </w:r>
      <w:r w:rsidRPr="002D500B">
        <w:rPr>
          <w:spacing w:val="1"/>
          <w:sz w:val="24"/>
          <w:szCs w:val="24"/>
        </w:rPr>
        <w:t>в</w:t>
      </w:r>
      <w:r w:rsidRPr="002D500B">
        <w:rPr>
          <w:sz w:val="24"/>
          <w:szCs w:val="24"/>
        </w:rPr>
        <w:t>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</w:t>
      </w:r>
      <w:r w:rsidR="00743B72">
        <w:rPr>
          <w:sz w:val="24"/>
          <w:szCs w:val="24"/>
        </w:rPr>
        <w:t xml:space="preserve">я </w:t>
      </w:r>
      <w:r w:rsidR="00743B72">
        <w:rPr>
          <w:sz w:val="24"/>
          <w:szCs w:val="24"/>
        </w:rPr>
        <w:br/>
        <w:t xml:space="preserve">в Российской Федерации </w:t>
      </w:r>
      <w:r w:rsidRPr="002D500B">
        <w:rPr>
          <w:sz w:val="24"/>
          <w:szCs w:val="24"/>
        </w:rPr>
        <w:t>и участников избирательных кампаний</w:t>
      </w:r>
    </w:p>
    <w:p w:rsidR="00001E17" w:rsidRDefault="00001E17" w:rsidP="00D8203B">
      <w:pPr>
        <w:pStyle w:val="a3"/>
        <w:kinsoku w:val="0"/>
        <w:overflowPunct w:val="0"/>
        <w:ind w:left="4536"/>
        <w:jc w:val="center"/>
        <w:rPr>
          <w:sz w:val="24"/>
          <w:szCs w:val="24"/>
        </w:rPr>
      </w:pPr>
    </w:p>
    <w:p w:rsidR="00E93887" w:rsidRDefault="00E93887" w:rsidP="00D8203B">
      <w:pPr>
        <w:pStyle w:val="a3"/>
        <w:kinsoku w:val="0"/>
        <w:overflowPunct w:val="0"/>
        <w:ind w:left="4536"/>
        <w:jc w:val="center"/>
        <w:rPr>
          <w:sz w:val="24"/>
          <w:szCs w:val="24"/>
        </w:rPr>
      </w:pPr>
    </w:p>
    <w:p w:rsidR="00927105" w:rsidRPr="002D500B" w:rsidRDefault="00927105" w:rsidP="00D8203B">
      <w:pPr>
        <w:pStyle w:val="a3"/>
        <w:kinsoku w:val="0"/>
        <w:overflowPunct w:val="0"/>
        <w:ind w:left="4536"/>
        <w:jc w:val="center"/>
        <w:rPr>
          <w:sz w:val="24"/>
          <w:szCs w:val="24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7"/>
        <w:gridCol w:w="5386"/>
      </w:tblGrid>
      <w:tr w:rsidR="00A71784" w:rsidRPr="002D500B" w:rsidTr="002D500B">
        <w:tc>
          <w:tcPr>
            <w:tcW w:w="4287" w:type="dxa"/>
          </w:tcPr>
          <w:p w:rsidR="00A71784" w:rsidRPr="002D500B" w:rsidRDefault="00A71784" w:rsidP="00A71784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A23484" w:rsidRPr="002D500B" w:rsidRDefault="00A23484" w:rsidP="00A23484">
            <w:pPr>
              <w:widowControl/>
              <w:autoSpaceDE/>
              <w:autoSpaceDN/>
              <w:adjustRightInd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500B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2D500B">
              <w:rPr>
                <w:rFonts w:eastAsia="Calibri"/>
                <w:sz w:val="24"/>
                <w:szCs w:val="24"/>
                <w:lang w:eastAsia="en-US"/>
              </w:rPr>
              <w:t>_____________________</w:t>
            </w:r>
          </w:p>
          <w:p w:rsidR="00A71784" w:rsidRPr="002D500B" w:rsidRDefault="00A23484" w:rsidP="00A23484">
            <w:pPr>
              <w:widowControl/>
              <w:autoSpaceDE/>
              <w:autoSpaceDN/>
              <w:adjustRightInd/>
              <w:ind w:firstLine="3"/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594689">
              <w:rPr>
                <w:i/>
                <w:sz w:val="20"/>
                <w:szCs w:val="20"/>
              </w:rPr>
              <w:t>наименование избирательной комиссии субъекта Российской Федерации</w:t>
            </w:r>
            <w:r>
              <w:rPr>
                <w:i/>
                <w:sz w:val="20"/>
                <w:szCs w:val="20"/>
              </w:rPr>
              <w:t>)</w:t>
            </w:r>
          </w:p>
          <w:p w:rsidR="00A23484" w:rsidRDefault="00A23484" w:rsidP="00674440">
            <w:pPr>
              <w:widowControl/>
              <w:autoSpaceDE/>
              <w:autoSpaceDN/>
              <w:adjustRightInd/>
              <w:spacing w:line="276" w:lineRule="auto"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______________________________________________________________________________________</w:t>
            </w:r>
          </w:p>
          <w:p w:rsidR="00A23484" w:rsidRDefault="00A23484" w:rsidP="00972AAB">
            <w:pPr>
              <w:widowControl/>
              <w:autoSpaceDE/>
              <w:autoSpaceDN/>
              <w:adjustRightInd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71784" w:rsidRPr="002D500B" w:rsidRDefault="00A71784" w:rsidP="00972AAB">
            <w:pPr>
              <w:widowControl/>
              <w:autoSpaceDE/>
              <w:autoSpaceDN/>
              <w:adjustRightInd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500B">
              <w:rPr>
                <w:rFonts w:eastAsia="Calibri"/>
                <w:sz w:val="24"/>
                <w:szCs w:val="24"/>
                <w:lang w:eastAsia="en-US"/>
              </w:rPr>
              <w:t>от</w:t>
            </w:r>
            <w:r w:rsidR="00D95123" w:rsidRPr="002D500B">
              <w:rPr>
                <w:rFonts w:eastAsia="Calibri"/>
                <w:sz w:val="24"/>
                <w:szCs w:val="24"/>
                <w:lang w:eastAsia="en-US"/>
              </w:rPr>
              <w:t>________________________________</w:t>
            </w:r>
            <w:r w:rsidR="00001E17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D95123" w:rsidRPr="002D500B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2D500B">
              <w:rPr>
                <w:rFonts w:eastAsia="Calibri"/>
                <w:sz w:val="24"/>
                <w:szCs w:val="24"/>
                <w:lang w:eastAsia="en-US"/>
              </w:rPr>
              <w:t>____</w:t>
            </w:r>
          </w:p>
          <w:p w:rsidR="00A71784" w:rsidRPr="002D500B" w:rsidRDefault="00A23484" w:rsidP="00972AAB">
            <w:pPr>
              <w:widowControl/>
              <w:autoSpaceDE/>
              <w:autoSpaceDN/>
              <w:adjustRightInd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500B">
              <w:rPr>
                <w:i/>
                <w:sz w:val="20"/>
                <w:szCs w:val="20"/>
              </w:rPr>
              <w:t>(фамилия, имя, отчество (при наличии) участника полностью)</w:t>
            </w:r>
          </w:p>
        </w:tc>
      </w:tr>
    </w:tbl>
    <w:p w:rsidR="00A71784" w:rsidRDefault="00A71784" w:rsidP="002D500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E0158" w:rsidRDefault="00DE0158" w:rsidP="002D500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27105" w:rsidRPr="002D500B" w:rsidRDefault="00927105" w:rsidP="002D500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71784" w:rsidRPr="002D500B" w:rsidRDefault="00A71784" w:rsidP="00A71784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2D500B">
        <w:rPr>
          <w:sz w:val="28"/>
          <w:szCs w:val="28"/>
        </w:rPr>
        <w:t>Заявление</w:t>
      </w:r>
    </w:p>
    <w:tbl>
      <w:tblPr>
        <w:tblStyle w:val="11"/>
        <w:tblW w:w="97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A71784" w:rsidRPr="002D500B" w:rsidTr="002D500B">
        <w:tc>
          <w:tcPr>
            <w:tcW w:w="9772" w:type="dxa"/>
          </w:tcPr>
          <w:p w:rsidR="001B2EB3" w:rsidRPr="002D500B" w:rsidRDefault="00972AAB" w:rsidP="00A71784">
            <w:pPr>
              <w:widowControl/>
              <w:autoSpaceDE/>
              <w:autoSpaceDN/>
              <w:adjustRightInd/>
              <w:ind w:firstLine="596"/>
              <w:jc w:val="both"/>
              <w:rPr>
                <w:rFonts w:eastAsia="Calibri"/>
                <w:sz w:val="28"/>
              </w:rPr>
            </w:pPr>
            <w:r w:rsidRPr="002D500B">
              <w:rPr>
                <w:rFonts w:eastAsia="Calibri"/>
                <w:sz w:val="28"/>
              </w:rPr>
              <w:t>Прошу допустить меня</w:t>
            </w:r>
            <w:r w:rsidR="00BE4FD1" w:rsidRPr="002D500B">
              <w:rPr>
                <w:rFonts w:eastAsia="Calibri"/>
                <w:sz w:val="28"/>
              </w:rPr>
              <w:t>,</w:t>
            </w:r>
            <w:r w:rsidRPr="002D500B">
              <w:rPr>
                <w:rFonts w:eastAsia="Calibri"/>
                <w:sz w:val="28"/>
              </w:rPr>
              <w:t>___________________________________________,</w:t>
            </w:r>
          </w:p>
          <w:p w:rsidR="00F606EA" w:rsidRPr="002D500B" w:rsidRDefault="00A23484" w:rsidP="00A23484">
            <w:pPr>
              <w:widowControl/>
              <w:autoSpaceDE/>
              <w:autoSpaceDN/>
              <w:adjustRightInd/>
              <w:spacing w:after="240"/>
              <w:ind w:firstLine="596"/>
              <w:jc w:val="right"/>
              <w:rPr>
                <w:rFonts w:eastAsia="Calibri"/>
                <w:sz w:val="28"/>
              </w:rPr>
            </w:pPr>
            <w:r w:rsidRPr="002D500B">
              <w:rPr>
                <w:i/>
              </w:rPr>
              <w:t>(фамилия, имя, отчество (при наличии) участника полностью)</w:t>
            </w:r>
            <w:r w:rsidR="00972AAB" w:rsidRPr="002D500B">
              <w:rPr>
                <w:rFonts w:eastAsia="Calibri"/>
                <w:sz w:val="28"/>
              </w:rPr>
              <w:br/>
            </w:r>
            <w:r w:rsidR="00F606EA" w:rsidRPr="002D500B">
              <w:rPr>
                <w:rFonts w:eastAsia="Calibri"/>
                <w:sz w:val="28"/>
              </w:rPr>
              <w:t>автора работы «_________________________________________________</w:t>
            </w:r>
            <w:r w:rsidR="00972AAB" w:rsidRPr="002D500B">
              <w:rPr>
                <w:rFonts w:eastAsia="Calibri"/>
                <w:sz w:val="28"/>
              </w:rPr>
              <w:t>____</w:t>
            </w:r>
            <w:r w:rsidR="00F606EA" w:rsidRPr="002D500B">
              <w:rPr>
                <w:rFonts w:eastAsia="Calibri"/>
                <w:sz w:val="28"/>
              </w:rPr>
              <w:t>»</w:t>
            </w:r>
            <w:r w:rsidR="001B2EB3" w:rsidRPr="002D500B">
              <w:rPr>
                <w:rFonts w:eastAsia="Calibri"/>
                <w:sz w:val="28"/>
              </w:rPr>
              <w:t>,</w:t>
            </w:r>
          </w:p>
          <w:p w:rsidR="00A71784" w:rsidRPr="002D500B" w:rsidRDefault="00A71784" w:rsidP="00A061D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</w:rPr>
            </w:pPr>
            <w:r w:rsidRPr="002D500B">
              <w:rPr>
                <w:rFonts w:eastAsia="Calibri"/>
                <w:sz w:val="28"/>
              </w:rPr>
              <w:t>к участию во Всероссийском конкурсе на лучшую работу по вопросам избирательного права и избирательного процесса, повышения правовой и</w:t>
            </w:r>
            <w:r w:rsidR="001B2EB3" w:rsidRPr="002D500B">
              <w:rPr>
                <w:rFonts w:eastAsia="Calibri"/>
                <w:sz w:val="28"/>
              </w:rPr>
              <w:t> </w:t>
            </w:r>
            <w:r w:rsidRPr="002D500B">
              <w:rPr>
                <w:rFonts w:eastAsia="Calibri"/>
                <w:sz w:val="28"/>
              </w:rPr>
              <w:t>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</w:t>
            </w:r>
            <w:r w:rsidR="001474DA" w:rsidRPr="002D500B">
              <w:rPr>
                <w:rFonts w:eastAsia="Calibri"/>
                <w:sz w:val="28"/>
              </w:rPr>
              <w:t xml:space="preserve"> и участников избирательных кампаний.</w:t>
            </w:r>
          </w:p>
          <w:p w:rsidR="001474DA" w:rsidRPr="002D500B" w:rsidRDefault="001474DA" w:rsidP="00A71784">
            <w:pPr>
              <w:widowControl/>
              <w:autoSpaceDE/>
              <w:autoSpaceDN/>
              <w:adjustRightInd/>
              <w:ind w:firstLine="596"/>
              <w:jc w:val="both"/>
              <w:rPr>
                <w:rFonts w:eastAsia="Calibri"/>
                <w:sz w:val="28"/>
              </w:rPr>
            </w:pPr>
          </w:p>
          <w:p w:rsidR="00A71784" w:rsidRPr="002D500B" w:rsidRDefault="00A71784" w:rsidP="001474DA">
            <w:pPr>
              <w:widowControl/>
              <w:autoSpaceDE/>
              <w:autoSpaceDN/>
              <w:adjustRightInd/>
              <w:ind w:firstLine="596"/>
              <w:jc w:val="both"/>
              <w:rPr>
                <w:rFonts w:eastAsia="Calibri"/>
                <w:sz w:val="28"/>
              </w:rPr>
            </w:pPr>
            <w:r w:rsidRPr="002D500B">
              <w:rPr>
                <w:rFonts w:eastAsia="Calibri"/>
                <w:sz w:val="28"/>
              </w:rPr>
              <w:t>С Положением о Всероссийском конкурсе на лучшую работу по вопросам избирательного права и избирательного процесса, повышения правовой и</w:t>
            </w:r>
            <w:r w:rsidR="001B2EB3" w:rsidRPr="002D500B">
              <w:rPr>
                <w:rFonts w:eastAsia="Calibri"/>
                <w:sz w:val="28"/>
              </w:rPr>
              <w:t> </w:t>
            </w:r>
            <w:r w:rsidRPr="002D500B">
              <w:rPr>
                <w:rFonts w:eastAsia="Calibri"/>
                <w:sz w:val="28"/>
              </w:rPr>
              <w:t>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</w:t>
            </w:r>
            <w:r w:rsidR="001474DA" w:rsidRPr="002D500B">
              <w:rPr>
                <w:rFonts w:eastAsia="Calibri"/>
                <w:sz w:val="28"/>
              </w:rPr>
              <w:t xml:space="preserve"> </w:t>
            </w:r>
            <w:r w:rsidRPr="002D500B">
              <w:rPr>
                <w:rFonts w:eastAsia="Calibri"/>
                <w:sz w:val="28"/>
              </w:rPr>
              <w:t>и участников избирательных кампаний ознакомлен(а).</w:t>
            </w:r>
          </w:p>
          <w:p w:rsidR="00A71784" w:rsidRDefault="00A71784" w:rsidP="00A71784">
            <w:pPr>
              <w:widowControl/>
              <w:autoSpaceDE/>
              <w:autoSpaceDN/>
              <w:adjustRightInd/>
              <w:ind w:firstLine="596"/>
              <w:jc w:val="both"/>
              <w:rPr>
                <w:rFonts w:eastAsia="Calibri"/>
                <w:sz w:val="28"/>
              </w:rPr>
            </w:pPr>
            <w:r w:rsidRPr="002D500B">
              <w:rPr>
                <w:rFonts w:eastAsia="Calibri"/>
                <w:sz w:val="28"/>
              </w:rPr>
              <w:t xml:space="preserve">Подтверждаю, что не подпадаю под ограничения, установленные </w:t>
            </w:r>
            <w:r w:rsidR="002C20E3">
              <w:rPr>
                <w:rFonts w:eastAsia="Calibri"/>
                <w:sz w:val="28"/>
              </w:rPr>
              <w:br/>
            </w:r>
            <w:r w:rsidR="00DB3596">
              <w:rPr>
                <w:rFonts w:eastAsia="Calibri"/>
                <w:sz w:val="28"/>
              </w:rPr>
              <w:t>пунктом 3.3</w:t>
            </w:r>
            <w:r w:rsidRPr="002D500B">
              <w:rPr>
                <w:rFonts w:eastAsia="Calibri"/>
                <w:sz w:val="28"/>
              </w:rPr>
              <w:t xml:space="preserve"> указанного Положения.</w:t>
            </w:r>
          </w:p>
          <w:p w:rsidR="00001E17" w:rsidRDefault="00C35AA5" w:rsidP="00001E17">
            <w:pPr>
              <w:widowControl/>
              <w:autoSpaceDE/>
              <w:autoSpaceDN/>
              <w:adjustRightInd/>
              <w:ind w:firstLine="596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Подтверждаю, что </w:t>
            </w:r>
            <w:r w:rsidR="0036719F">
              <w:rPr>
                <w:rFonts w:eastAsia="Calibri"/>
                <w:sz w:val="28"/>
              </w:rPr>
              <w:t>указанная</w:t>
            </w:r>
            <w:r>
              <w:rPr>
                <w:rFonts w:eastAsia="Calibri"/>
                <w:sz w:val="28"/>
              </w:rPr>
              <w:t xml:space="preserve"> работа не участв</w:t>
            </w:r>
            <w:r w:rsidR="00743B72">
              <w:rPr>
                <w:rFonts w:eastAsia="Calibri"/>
                <w:sz w:val="28"/>
              </w:rPr>
              <w:t>овала</w:t>
            </w:r>
            <w:r>
              <w:rPr>
                <w:rFonts w:eastAsia="Calibri"/>
                <w:sz w:val="28"/>
              </w:rPr>
              <w:t xml:space="preserve"> </w:t>
            </w:r>
            <w:r w:rsidR="0085451C">
              <w:rPr>
                <w:rFonts w:eastAsia="Calibri"/>
                <w:sz w:val="28"/>
              </w:rPr>
              <w:t xml:space="preserve">в </w:t>
            </w:r>
            <w:r>
              <w:rPr>
                <w:rFonts w:eastAsia="Calibri"/>
                <w:sz w:val="28"/>
              </w:rPr>
              <w:t>конкурсах</w:t>
            </w:r>
            <w:r w:rsidR="000965AB" w:rsidRPr="002D500B">
              <w:rPr>
                <w:sz w:val="28"/>
                <w:szCs w:val="28"/>
              </w:rPr>
              <w:t xml:space="preserve"> ЦИК</w:t>
            </w:r>
            <w:r w:rsidR="00743B72">
              <w:rPr>
                <w:sz w:val="28"/>
                <w:szCs w:val="28"/>
              </w:rPr>
              <w:t> </w:t>
            </w:r>
            <w:r w:rsidR="000965AB" w:rsidRPr="002D500B">
              <w:rPr>
                <w:sz w:val="28"/>
                <w:szCs w:val="28"/>
              </w:rPr>
              <w:t>России прошлых лет</w:t>
            </w:r>
            <w:r w:rsidR="00743B72">
              <w:rPr>
                <w:sz w:val="28"/>
                <w:szCs w:val="28"/>
              </w:rPr>
              <w:t xml:space="preserve">, а также не участвует </w:t>
            </w:r>
            <w:r w:rsidR="000965AB" w:rsidRPr="002D500B">
              <w:rPr>
                <w:sz w:val="28"/>
                <w:szCs w:val="28"/>
              </w:rPr>
              <w:t>в конкурсах, проводимых ЦИК России в год принятия постановления о проведении Конкурса</w:t>
            </w:r>
            <w:r>
              <w:rPr>
                <w:rFonts w:eastAsia="Calibri"/>
                <w:sz w:val="28"/>
              </w:rPr>
              <w:t>.</w:t>
            </w:r>
          </w:p>
          <w:p w:rsidR="00001E17" w:rsidRPr="002D500B" w:rsidRDefault="007F0425" w:rsidP="007B7AF2">
            <w:pPr>
              <w:widowControl/>
              <w:autoSpaceDE/>
              <w:autoSpaceDN/>
              <w:adjustRightInd/>
              <w:ind w:firstLine="596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 xml:space="preserve">Подтверждаю, что указанная работа не является </w:t>
            </w:r>
            <w:r w:rsidRPr="00E1421E">
              <w:rPr>
                <w:sz w:val="28"/>
                <w:szCs w:val="28"/>
              </w:rPr>
              <w:t xml:space="preserve">предметом государственного или иного контракта, для </w:t>
            </w:r>
            <w:r>
              <w:rPr>
                <w:sz w:val="28"/>
                <w:szCs w:val="28"/>
              </w:rPr>
              <w:t xml:space="preserve">ее </w:t>
            </w:r>
            <w:r w:rsidRPr="00E1421E">
              <w:rPr>
                <w:sz w:val="28"/>
                <w:szCs w:val="28"/>
              </w:rPr>
              <w:t xml:space="preserve">создания </w:t>
            </w:r>
            <w:r>
              <w:rPr>
                <w:sz w:val="28"/>
                <w:szCs w:val="28"/>
              </w:rPr>
              <w:t>не</w:t>
            </w:r>
            <w:r w:rsidRPr="00E1421E">
              <w:rPr>
                <w:sz w:val="28"/>
                <w:szCs w:val="28"/>
              </w:rPr>
              <w:t xml:space="preserve"> заключались коммерческие соглашения</w:t>
            </w:r>
            <w:r w:rsidR="00DB3596">
              <w:rPr>
                <w:sz w:val="28"/>
                <w:szCs w:val="28"/>
              </w:rPr>
              <w:t xml:space="preserve">, </w:t>
            </w:r>
            <w:r w:rsidR="00743B72">
              <w:rPr>
                <w:sz w:val="28"/>
                <w:szCs w:val="28"/>
              </w:rPr>
              <w:t xml:space="preserve">на </w:t>
            </w:r>
            <w:r w:rsidR="00DB3596">
              <w:rPr>
                <w:sz w:val="28"/>
                <w:szCs w:val="28"/>
              </w:rPr>
              <w:t>ее</w:t>
            </w:r>
            <w:r>
              <w:rPr>
                <w:sz w:val="28"/>
                <w:szCs w:val="28"/>
              </w:rPr>
              <w:t xml:space="preserve"> </w:t>
            </w:r>
            <w:r w:rsidR="00743B72">
              <w:rPr>
                <w:sz w:val="28"/>
                <w:szCs w:val="28"/>
              </w:rPr>
              <w:t xml:space="preserve">выполнение </w:t>
            </w:r>
            <w:r>
              <w:rPr>
                <w:sz w:val="28"/>
                <w:szCs w:val="28"/>
              </w:rPr>
              <w:t xml:space="preserve">не были </w:t>
            </w:r>
            <w:r w:rsidR="00743B72">
              <w:rPr>
                <w:sz w:val="28"/>
                <w:szCs w:val="28"/>
              </w:rPr>
              <w:t xml:space="preserve">получены </w:t>
            </w:r>
            <w:r>
              <w:rPr>
                <w:sz w:val="28"/>
                <w:szCs w:val="28"/>
              </w:rPr>
              <w:t>гранты.</w:t>
            </w:r>
          </w:p>
        </w:tc>
      </w:tr>
    </w:tbl>
    <w:p w:rsidR="00001E17" w:rsidRDefault="00001E17" w:rsidP="002D500B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1E0C2E" w:rsidRPr="002D500B" w:rsidRDefault="00A71784" w:rsidP="002D500B">
      <w:pPr>
        <w:widowControl/>
        <w:autoSpaceDE/>
        <w:autoSpaceDN/>
        <w:adjustRightInd/>
        <w:spacing w:line="360" w:lineRule="auto"/>
        <w:rPr>
          <w:sz w:val="28"/>
          <w:szCs w:val="20"/>
        </w:rPr>
      </w:pPr>
      <w:r w:rsidRPr="002D500B">
        <w:rPr>
          <w:sz w:val="28"/>
          <w:szCs w:val="28"/>
        </w:rPr>
        <w:t>Дата _____________________                                  Подпись___________________</w:t>
      </w:r>
    </w:p>
    <w:p w:rsidR="001E0C2E" w:rsidRPr="002D500B" w:rsidRDefault="001E0C2E" w:rsidP="001E0C2E">
      <w:pPr>
        <w:pStyle w:val="a5"/>
        <w:numPr>
          <w:ilvl w:val="0"/>
          <w:numId w:val="1"/>
        </w:numPr>
        <w:tabs>
          <w:tab w:val="left" w:pos="1757"/>
        </w:tabs>
        <w:kinsoku w:val="0"/>
        <w:overflowPunct w:val="0"/>
        <w:spacing w:before="79" w:line="336" w:lineRule="auto"/>
        <w:ind w:right="103" w:firstLine="701"/>
        <w:rPr>
          <w:sz w:val="28"/>
          <w:szCs w:val="28"/>
        </w:rPr>
        <w:sectPr w:rsidR="001E0C2E" w:rsidRPr="002D500B" w:rsidSect="004B5F6B"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1E0C2E" w:rsidRPr="002D500B" w:rsidRDefault="001E0C2E" w:rsidP="007B7AF2">
      <w:pPr>
        <w:pStyle w:val="a3"/>
        <w:kinsoku w:val="0"/>
        <w:overflowPunct w:val="0"/>
        <w:ind w:left="425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 xml:space="preserve">Приложение № </w:t>
      </w:r>
      <w:r w:rsidR="00172341" w:rsidRPr="002D500B">
        <w:rPr>
          <w:sz w:val="24"/>
          <w:szCs w:val="24"/>
        </w:rPr>
        <w:t>5</w:t>
      </w:r>
      <w:r w:rsidR="00E13B03">
        <w:rPr>
          <w:sz w:val="24"/>
          <w:szCs w:val="24"/>
        </w:rPr>
        <w:t>.1</w:t>
      </w:r>
    </w:p>
    <w:p w:rsidR="001E0C2E" w:rsidRPr="002D500B" w:rsidRDefault="001E0C2E" w:rsidP="007B7AF2">
      <w:pPr>
        <w:pStyle w:val="a3"/>
        <w:kinsoku w:val="0"/>
        <w:overflowPunct w:val="0"/>
        <w:ind w:left="425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 xml:space="preserve">к Положению о Всероссийском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</w:t>
      </w:r>
      <w:r w:rsidR="008B47C5">
        <w:rPr>
          <w:sz w:val="24"/>
          <w:szCs w:val="24"/>
        </w:rPr>
        <w:br/>
      </w:r>
      <w:r w:rsidRPr="002D500B">
        <w:rPr>
          <w:sz w:val="24"/>
          <w:szCs w:val="24"/>
        </w:rPr>
        <w:t xml:space="preserve">органы местного самоуправления </w:t>
      </w:r>
      <w:r w:rsidR="008B47C5">
        <w:rPr>
          <w:sz w:val="24"/>
          <w:szCs w:val="24"/>
        </w:rPr>
        <w:br/>
      </w:r>
      <w:r w:rsidRPr="002D500B">
        <w:rPr>
          <w:sz w:val="24"/>
          <w:szCs w:val="24"/>
        </w:rPr>
        <w:t>в Российской Федерации</w:t>
      </w:r>
      <w:r w:rsidR="008B47C5">
        <w:rPr>
          <w:sz w:val="24"/>
          <w:szCs w:val="24"/>
        </w:rPr>
        <w:t xml:space="preserve"> </w:t>
      </w:r>
      <w:r w:rsidRPr="002D500B">
        <w:rPr>
          <w:sz w:val="24"/>
          <w:szCs w:val="24"/>
        </w:rPr>
        <w:t xml:space="preserve">и участников избирательных кампаний </w:t>
      </w:r>
      <w:r w:rsidRPr="002D500B">
        <w:rPr>
          <w:sz w:val="24"/>
          <w:szCs w:val="24"/>
        </w:rPr>
        <w:br/>
      </w:r>
    </w:p>
    <w:p w:rsidR="001E0C2E" w:rsidRPr="002D500B" w:rsidRDefault="001E0C2E" w:rsidP="001E0C2E">
      <w:pPr>
        <w:pStyle w:val="a3"/>
        <w:kinsoku w:val="0"/>
        <w:overflowPunct w:val="0"/>
        <w:ind w:left="4536"/>
        <w:jc w:val="center"/>
        <w:rPr>
          <w:sz w:val="24"/>
          <w:szCs w:val="24"/>
        </w:rPr>
      </w:pPr>
    </w:p>
    <w:p w:rsidR="001E0C2E" w:rsidRPr="002D500B" w:rsidRDefault="001E0C2E" w:rsidP="001E0C2E">
      <w:pPr>
        <w:pStyle w:val="a3"/>
        <w:kinsoku w:val="0"/>
        <w:overflowPunct w:val="0"/>
        <w:ind w:left="4536"/>
        <w:jc w:val="center"/>
        <w:rPr>
          <w:sz w:val="24"/>
          <w:szCs w:val="24"/>
        </w:rPr>
      </w:pPr>
    </w:p>
    <w:p w:rsidR="001E0C2E" w:rsidRPr="002D500B" w:rsidRDefault="001E0C2E" w:rsidP="001E0C2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D500B">
        <w:rPr>
          <w:b/>
          <w:sz w:val="28"/>
          <w:szCs w:val="28"/>
        </w:rPr>
        <w:t>Согласие</w:t>
      </w:r>
    </w:p>
    <w:p w:rsidR="001E0C2E" w:rsidRPr="002D500B" w:rsidRDefault="001E0C2E" w:rsidP="001E0C2E">
      <w:pPr>
        <w:adjustRightInd/>
        <w:jc w:val="center"/>
        <w:rPr>
          <w:strike/>
          <w:sz w:val="24"/>
          <w:szCs w:val="24"/>
        </w:rPr>
      </w:pPr>
      <w:r w:rsidRPr="002D500B">
        <w:rPr>
          <w:b/>
          <w:sz w:val="28"/>
          <w:szCs w:val="28"/>
        </w:rPr>
        <w:t>на обработку персональных данных участника регионального этапа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  <w:r w:rsidRPr="002D500B">
        <w:rPr>
          <w:b/>
          <w:sz w:val="24"/>
          <w:szCs w:val="24"/>
        </w:rPr>
        <w:t xml:space="preserve"> </w:t>
      </w:r>
      <w:r w:rsidRPr="002D500B">
        <w:rPr>
          <w:b/>
          <w:sz w:val="24"/>
          <w:szCs w:val="24"/>
        </w:rPr>
        <w:br/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Я, ___________________________________________________________</w:t>
      </w:r>
      <w:r w:rsidR="00C131C8">
        <w:rPr>
          <w:sz w:val="28"/>
          <w:szCs w:val="28"/>
        </w:rPr>
        <w:t>_</w:t>
      </w:r>
      <w:r w:rsidRPr="002D500B">
        <w:rPr>
          <w:sz w:val="28"/>
          <w:szCs w:val="28"/>
        </w:rPr>
        <w:t>____,</w:t>
      </w:r>
    </w:p>
    <w:p w:rsidR="001E0C2E" w:rsidRPr="002D500B" w:rsidRDefault="001E0C2E" w:rsidP="001E0C2E">
      <w:pPr>
        <w:widowControl/>
        <w:autoSpaceDE/>
        <w:autoSpaceDN/>
        <w:adjustRightInd/>
        <w:jc w:val="center"/>
        <w:rPr>
          <w:i/>
          <w:sz w:val="20"/>
          <w:szCs w:val="20"/>
        </w:rPr>
      </w:pPr>
      <w:r w:rsidRPr="002D500B">
        <w:rPr>
          <w:i/>
          <w:sz w:val="20"/>
          <w:szCs w:val="20"/>
        </w:rPr>
        <w:t>(фамилия, имя, отчество (при наличии) участника полностью)</w:t>
      </w:r>
    </w:p>
    <w:p w:rsidR="001E0C2E" w:rsidRPr="002D500B" w:rsidRDefault="001E0C2E" w:rsidP="009A076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проживающий(-ая) по адресу: </w:t>
      </w:r>
      <w:r w:rsidR="00C131C8">
        <w:rPr>
          <w:sz w:val="28"/>
          <w:szCs w:val="28"/>
        </w:rPr>
        <w:t>_</w:t>
      </w:r>
      <w:r w:rsidRPr="002D500B">
        <w:rPr>
          <w:sz w:val="28"/>
          <w:szCs w:val="28"/>
        </w:rPr>
        <w:t>_______________________________________,</w:t>
      </w:r>
    </w:p>
    <w:p w:rsidR="001E0C2E" w:rsidRPr="002D500B" w:rsidRDefault="001E0C2E" w:rsidP="009A076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паспорт:____________________________________</w:t>
      </w:r>
      <w:r w:rsidR="00C131C8">
        <w:rPr>
          <w:sz w:val="28"/>
          <w:szCs w:val="28"/>
        </w:rPr>
        <w:t>_</w:t>
      </w:r>
      <w:r w:rsidRPr="002D500B">
        <w:rPr>
          <w:sz w:val="28"/>
          <w:szCs w:val="28"/>
        </w:rPr>
        <w:t>______________________</w:t>
      </w:r>
    </w:p>
    <w:p w:rsidR="001E0C2E" w:rsidRPr="00A061D9" w:rsidRDefault="001E0C2E" w:rsidP="001E0C2E">
      <w:pPr>
        <w:widowControl/>
        <w:autoSpaceDE/>
        <w:autoSpaceDN/>
        <w:adjustRightInd/>
        <w:jc w:val="center"/>
        <w:rPr>
          <w:i/>
          <w:sz w:val="20"/>
          <w:szCs w:val="20"/>
        </w:rPr>
      </w:pPr>
      <w:r w:rsidRPr="00A061D9">
        <w:rPr>
          <w:i/>
          <w:sz w:val="20"/>
          <w:szCs w:val="20"/>
        </w:rPr>
        <w:t>(</w:t>
      </w:r>
      <w:r w:rsidRPr="002C20E3">
        <w:rPr>
          <w:i/>
          <w:sz w:val="20"/>
          <w:szCs w:val="20"/>
        </w:rPr>
        <w:t>серия, номер, дата выдачи, кем выдан</w:t>
      </w:r>
      <w:r w:rsidRPr="00A061D9">
        <w:rPr>
          <w:i/>
          <w:sz w:val="20"/>
          <w:szCs w:val="20"/>
        </w:rPr>
        <w:t>)</w:t>
      </w:r>
    </w:p>
    <w:p w:rsidR="001E0C2E" w:rsidRPr="002D500B" w:rsidRDefault="001E0C2E" w:rsidP="009A076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_________________________________________________</w:t>
      </w:r>
      <w:r w:rsidR="00C131C8">
        <w:rPr>
          <w:sz w:val="28"/>
          <w:szCs w:val="28"/>
        </w:rPr>
        <w:t>_</w:t>
      </w:r>
      <w:r w:rsidRPr="002D500B">
        <w:rPr>
          <w:sz w:val="28"/>
          <w:szCs w:val="28"/>
        </w:rPr>
        <w:t>________________,</w:t>
      </w:r>
    </w:p>
    <w:p w:rsidR="001E0C2E" w:rsidRPr="002D500B" w:rsidRDefault="001E0C2E" w:rsidP="009A0761">
      <w:pPr>
        <w:widowControl/>
        <w:autoSpaceDE/>
        <w:autoSpaceDN/>
        <w:adjustRightInd/>
        <w:jc w:val="both"/>
        <w:rPr>
          <w:kern w:val="2"/>
          <w:sz w:val="28"/>
          <w:szCs w:val="28"/>
        </w:rPr>
      </w:pPr>
      <w:r w:rsidRPr="002D500B">
        <w:rPr>
          <w:sz w:val="28"/>
          <w:szCs w:val="28"/>
        </w:rPr>
        <w:t>дата рождения</w:t>
      </w:r>
      <w:r w:rsidRPr="002D500B">
        <w:rPr>
          <w:kern w:val="2"/>
          <w:sz w:val="28"/>
          <w:szCs w:val="28"/>
        </w:rPr>
        <w:t>:______________________________________</w:t>
      </w:r>
      <w:r w:rsidR="00C131C8">
        <w:rPr>
          <w:kern w:val="2"/>
          <w:sz w:val="28"/>
          <w:szCs w:val="28"/>
        </w:rPr>
        <w:t>_</w:t>
      </w:r>
      <w:r w:rsidRPr="002D500B">
        <w:rPr>
          <w:kern w:val="2"/>
          <w:sz w:val="28"/>
          <w:szCs w:val="28"/>
        </w:rPr>
        <w:t>______________,</w:t>
      </w:r>
    </w:p>
    <w:p w:rsidR="001E0C2E" w:rsidRPr="00A061D9" w:rsidRDefault="001E0C2E" w:rsidP="001E0C2E">
      <w:pPr>
        <w:widowControl/>
        <w:autoSpaceDE/>
        <w:autoSpaceDN/>
        <w:adjustRightInd/>
        <w:jc w:val="center"/>
        <w:rPr>
          <w:i/>
          <w:sz w:val="20"/>
          <w:szCs w:val="20"/>
        </w:rPr>
      </w:pPr>
      <w:r w:rsidRPr="00A061D9">
        <w:rPr>
          <w:i/>
          <w:sz w:val="20"/>
          <w:szCs w:val="20"/>
        </w:rPr>
        <w:t>(</w:t>
      </w:r>
      <w:r w:rsidRPr="002C20E3">
        <w:rPr>
          <w:i/>
          <w:sz w:val="20"/>
          <w:szCs w:val="20"/>
        </w:rPr>
        <w:t>число, месяц, год</w:t>
      </w:r>
      <w:r w:rsidRPr="00A061D9">
        <w:rPr>
          <w:i/>
          <w:sz w:val="20"/>
          <w:szCs w:val="20"/>
        </w:rPr>
        <w:t xml:space="preserve">) </w:t>
      </w:r>
    </w:p>
    <w:p w:rsidR="001E0C2E" w:rsidRPr="002D500B" w:rsidRDefault="00D605C5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СНИЛС</w:t>
      </w:r>
      <w:r w:rsidR="001E0C2E" w:rsidRPr="002D500B">
        <w:rPr>
          <w:sz w:val="28"/>
          <w:szCs w:val="28"/>
        </w:rPr>
        <w:t>: ______________________________,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домашний телефон </w:t>
      </w:r>
      <w:r w:rsidRPr="00A061D9">
        <w:rPr>
          <w:i/>
          <w:sz w:val="20"/>
          <w:szCs w:val="20"/>
        </w:rPr>
        <w:t>(</w:t>
      </w:r>
      <w:r w:rsidRPr="002C20E3">
        <w:rPr>
          <w:i/>
          <w:sz w:val="20"/>
          <w:szCs w:val="20"/>
        </w:rPr>
        <w:t>с кодом</w:t>
      </w:r>
      <w:r w:rsidRPr="00A061D9">
        <w:rPr>
          <w:i/>
          <w:sz w:val="20"/>
          <w:szCs w:val="20"/>
        </w:rPr>
        <w:t>)</w:t>
      </w:r>
      <w:r w:rsidRPr="002D500B">
        <w:rPr>
          <w:sz w:val="28"/>
          <w:szCs w:val="28"/>
        </w:rPr>
        <w:t>: ________________________________</w:t>
      </w:r>
      <w:r w:rsidR="00C131C8">
        <w:rPr>
          <w:sz w:val="28"/>
          <w:szCs w:val="28"/>
        </w:rPr>
        <w:t>_</w:t>
      </w:r>
      <w:r w:rsidRPr="002D500B">
        <w:rPr>
          <w:sz w:val="28"/>
          <w:szCs w:val="28"/>
        </w:rPr>
        <w:t>__________,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мобильный телефон:</w:t>
      </w:r>
      <w:r w:rsidRPr="002D500B">
        <w:rPr>
          <w:sz w:val="20"/>
          <w:szCs w:val="20"/>
        </w:rPr>
        <w:t>  </w:t>
      </w:r>
      <w:r w:rsidRPr="002D500B">
        <w:rPr>
          <w:sz w:val="28"/>
          <w:szCs w:val="28"/>
        </w:rPr>
        <w:t>______________________________________</w:t>
      </w:r>
      <w:r w:rsidR="00C131C8">
        <w:rPr>
          <w:sz w:val="28"/>
          <w:szCs w:val="28"/>
        </w:rPr>
        <w:t>_</w:t>
      </w:r>
      <w:r w:rsidRPr="002D500B">
        <w:rPr>
          <w:sz w:val="28"/>
          <w:szCs w:val="28"/>
        </w:rPr>
        <w:t>_________,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электронный адрес: ________________________________________</w:t>
      </w:r>
      <w:r w:rsidR="00C131C8">
        <w:rPr>
          <w:sz w:val="28"/>
          <w:szCs w:val="28"/>
        </w:rPr>
        <w:t>_</w:t>
      </w:r>
      <w:r w:rsidRPr="002D500B">
        <w:rPr>
          <w:sz w:val="28"/>
          <w:szCs w:val="28"/>
        </w:rPr>
        <w:t>________,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место учебы/работы в настоящее время </w:t>
      </w:r>
      <w:r w:rsidRPr="00A061D9">
        <w:rPr>
          <w:i/>
          <w:sz w:val="20"/>
          <w:szCs w:val="20"/>
        </w:rPr>
        <w:t>(</w:t>
      </w:r>
      <w:r w:rsidRPr="002C20E3">
        <w:rPr>
          <w:i/>
          <w:sz w:val="20"/>
          <w:szCs w:val="20"/>
        </w:rPr>
        <w:t>в соответствии с уставом образовательного учреждения</w:t>
      </w:r>
      <w:r w:rsidRPr="00A061D9">
        <w:rPr>
          <w:i/>
          <w:sz w:val="20"/>
          <w:szCs w:val="20"/>
        </w:rPr>
        <w:t>)</w:t>
      </w:r>
      <w:r w:rsidRPr="002D500B">
        <w:rPr>
          <w:sz w:val="28"/>
          <w:szCs w:val="28"/>
        </w:rPr>
        <w:t>: ________________________________________________</w:t>
      </w:r>
      <w:r w:rsidR="00C131C8">
        <w:rPr>
          <w:sz w:val="28"/>
          <w:szCs w:val="28"/>
        </w:rPr>
        <w:t>_</w:t>
      </w:r>
      <w:r w:rsidRPr="002D500B">
        <w:rPr>
          <w:sz w:val="28"/>
          <w:szCs w:val="28"/>
        </w:rPr>
        <w:t>___</w:t>
      </w:r>
      <w:r w:rsidR="00C131C8">
        <w:rPr>
          <w:sz w:val="28"/>
          <w:szCs w:val="28"/>
        </w:rPr>
        <w:t>_</w:t>
      </w:r>
      <w:r w:rsidRPr="002D500B">
        <w:rPr>
          <w:sz w:val="28"/>
          <w:szCs w:val="28"/>
        </w:rPr>
        <w:t>_</w:t>
      </w:r>
      <w:r w:rsidR="00C131C8">
        <w:rPr>
          <w:sz w:val="28"/>
          <w:szCs w:val="28"/>
        </w:rPr>
        <w:t>_</w:t>
      </w:r>
      <w:r w:rsidRPr="002D500B">
        <w:rPr>
          <w:sz w:val="28"/>
          <w:szCs w:val="28"/>
        </w:rPr>
        <w:t>___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__________________________________________________________</w:t>
      </w:r>
      <w:r w:rsidR="00C131C8">
        <w:rPr>
          <w:sz w:val="28"/>
          <w:szCs w:val="28"/>
        </w:rPr>
        <w:t>_</w:t>
      </w:r>
      <w:r w:rsidRPr="002D500B">
        <w:rPr>
          <w:sz w:val="28"/>
          <w:szCs w:val="28"/>
        </w:rPr>
        <w:t>__</w:t>
      </w:r>
      <w:r w:rsidR="00C131C8">
        <w:rPr>
          <w:sz w:val="28"/>
          <w:szCs w:val="28"/>
        </w:rPr>
        <w:t>_</w:t>
      </w:r>
      <w:r w:rsidRPr="002D500B">
        <w:rPr>
          <w:sz w:val="28"/>
          <w:szCs w:val="28"/>
        </w:rPr>
        <w:t>____,</w:t>
      </w:r>
    </w:p>
    <w:p w:rsidR="00BB3A7A" w:rsidRDefault="001E0C2E" w:rsidP="007B7AF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адрес учебного заведения с указанием типа населенного пункта </w:t>
      </w:r>
      <w:r w:rsidRPr="00A061D9">
        <w:rPr>
          <w:i/>
          <w:sz w:val="20"/>
          <w:szCs w:val="20"/>
        </w:rPr>
        <w:t>(</w:t>
      </w:r>
      <w:r w:rsidRPr="002C20E3">
        <w:rPr>
          <w:i/>
          <w:iCs/>
          <w:sz w:val="20"/>
          <w:szCs w:val="20"/>
        </w:rPr>
        <w:t>город, пгт, поселок, село, деревня)</w:t>
      </w:r>
      <w:r w:rsidRPr="002D500B">
        <w:rPr>
          <w:i/>
          <w:iCs/>
          <w:sz w:val="28"/>
          <w:szCs w:val="28"/>
        </w:rPr>
        <w:t>,</w:t>
      </w:r>
      <w:r w:rsidRPr="002D500B">
        <w:rPr>
          <w:sz w:val="28"/>
          <w:szCs w:val="28"/>
        </w:rPr>
        <w:t xml:space="preserve"> контактные телефоны:</w:t>
      </w:r>
      <w:r w:rsidR="00BB3A7A">
        <w:rPr>
          <w:sz w:val="28"/>
          <w:szCs w:val="28"/>
        </w:rPr>
        <w:t> _________</w:t>
      </w:r>
      <w:r w:rsidRPr="002D500B">
        <w:rPr>
          <w:sz w:val="28"/>
          <w:szCs w:val="28"/>
        </w:rPr>
        <w:t>____________________________</w:t>
      </w:r>
    </w:p>
    <w:p w:rsidR="00D13B95" w:rsidRPr="002D500B" w:rsidRDefault="00D13B95" w:rsidP="00EB5AC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_____________________________________________________________</w:t>
      </w:r>
      <w:r w:rsidR="00C131C8">
        <w:rPr>
          <w:sz w:val="28"/>
          <w:szCs w:val="28"/>
        </w:rPr>
        <w:t>_</w:t>
      </w:r>
      <w:r w:rsidRPr="002D500B">
        <w:rPr>
          <w:sz w:val="28"/>
          <w:szCs w:val="28"/>
        </w:rPr>
        <w:t>____</w:t>
      </w:r>
    </w:p>
    <w:p w:rsidR="001E0C2E" w:rsidRPr="002D500B" w:rsidRDefault="00D13B95" w:rsidP="00373F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___________________________________________________</w:t>
      </w:r>
      <w:r w:rsidR="00C131C8">
        <w:rPr>
          <w:sz w:val="28"/>
          <w:szCs w:val="28"/>
        </w:rPr>
        <w:t>_</w:t>
      </w:r>
      <w:r w:rsidRPr="002D500B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="001E0C2E" w:rsidRPr="002D500B">
        <w:rPr>
          <w:sz w:val="28"/>
          <w:szCs w:val="28"/>
        </w:rPr>
        <w:t>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в соответствии с требованиями статьи 9 Федерального закона от 27 июля </w:t>
      </w:r>
      <w:r w:rsidR="000130C3">
        <w:rPr>
          <w:sz w:val="28"/>
          <w:szCs w:val="28"/>
        </w:rPr>
        <w:br/>
      </w:r>
      <w:r w:rsidRPr="002D500B">
        <w:rPr>
          <w:sz w:val="28"/>
          <w:szCs w:val="28"/>
        </w:rPr>
        <w:t>2006 года № 152-ФЗ «О персональных данных» в целях</w:t>
      </w:r>
      <w:r w:rsidRPr="002D500B">
        <w:rPr>
          <w:sz w:val="28"/>
          <w:szCs w:val="20"/>
        </w:rPr>
        <w:t xml:space="preserve"> </w:t>
      </w:r>
      <w:r w:rsidRPr="002D500B">
        <w:rPr>
          <w:sz w:val="28"/>
          <w:szCs w:val="28"/>
        </w:rPr>
        <w:t xml:space="preserve">развития </w:t>
      </w:r>
      <w:r w:rsidRPr="002D500B">
        <w:rPr>
          <w:sz w:val="28"/>
          <w:szCs w:val="28"/>
        </w:rPr>
        <w:br/>
      </w:r>
      <w:r w:rsidRPr="002D500B">
        <w:rPr>
          <w:sz w:val="28"/>
          <w:szCs w:val="28"/>
        </w:rPr>
        <w:lastRenderedPageBreak/>
        <w:t xml:space="preserve">и совершенствования избирательной системы Российской Федерации, </w:t>
      </w:r>
      <w:r w:rsidRPr="002D500B">
        <w:rPr>
          <w:sz w:val="28"/>
          <w:szCs w:val="28"/>
        </w:rPr>
        <w:br/>
        <w:t>в том числе: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повышения интереса к выборам и референдумам у молодых и будущих избирателей;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стимулирования лиц, обучающихся по образовательным программам среднего профессионального образования, высшего образования, </w:t>
      </w:r>
      <w:r w:rsidRPr="002D500B">
        <w:rPr>
          <w:sz w:val="28"/>
          <w:szCs w:val="28"/>
        </w:rPr>
        <w:br/>
        <w:t xml:space="preserve">и педагогических работников к исследованиям и разработкам новых информационных технологий, применимых в избирательном процессе, </w:t>
      </w:r>
      <w:r w:rsidRPr="002D500B">
        <w:rPr>
          <w:sz w:val="28"/>
          <w:szCs w:val="28"/>
        </w:rPr>
        <w:br/>
        <w:t xml:space="preserve">а также к проведению исследований в области избирательного права </w:t>
      </w:r>
      <w:r w:rsidRPr="002D500B">
        <w:rPr>
          <w:sz w:val="28"/>
          <w:szCs w:val="28"/>
        </w:rPr>
        <w:br/>
        <w:t>и избирательного процесса;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привлечения образовательных организаций, осуществляющих образовательную деятельность по образовательным программам основного общего образования, образовательным программам среднего общего образования и основным профессиональным образовательным программам, </w:t>
      </w:r>
      <w:r w:rsidRPr="002D500B">
        <w:rPr>
          <w:sz w:val="28"/>
          <w:szCs w:val="28"/>
        </w:rPr>
        <w:br/>
        <w:t xml:space="preserve">и педагогических работников к участию в учебно-методическом сопровождении вопросов избирательного права и избирательного процесса </w:t>
      </w:r>
      <w:r w:rsidRPr="002D500B">
        <w:rPr>
          <w:sz w:val="28"/>
          <w:szCs w:val="28"/>
        </w:rPr>
        <w:br/>
        <w:t xml:space="preserve">в рамках соответствующих образовательных программ и деятельности избирательных комиссий в области обучения организаторов выборов </w:t>
      </w:r>
      <w:r w:rsidRPr="002D500B">
        <w:rPr>
          <w:sz w:val="28"/>
          <w:szCs w:val="28"/>
        </w:rPr>
        <w:br/>
        <w:t>и повышения уровня правовой и политической культуры избирателей (участников референдума), в том числе с учетом зарубежного опыта организации и проведения выборов;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выявления перспективных специалистов для привлечения их к работе по организации и проведению выборов и референдумов;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участия в региональном этапе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 (далее – Конкурс),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настоящим подтверждаю свое согласие на предоставление и обработку </w:t>
      </w:r>
      <w:r w:rsidRPr="002D500B">
        <w:rPr>
          <w:sz w:val="28"/>
          <w:szCs w:val="28"/>
        </w:rPr>
        <w:br/>
        <w:t>моих персональных данных организаторам Конкурса в лице ____________________________________________________________________________________________________________________________________</w:t>
      </w:r>
      <w:r w:rsidR="00BE0C0A">
        <w:rPr>
          <w:sz w:val="28"/>
          <w:szCs w:val="28"/>
        </w:rPr>
        <w:t>,</w:t>
      </w:r>
    </w:p>
    <w:p w:rsidR="001E0C2E" w:rsidRPr="002D500B" w:rsidRDefault="001E0C2E" w:rsidP="001E0C2E">
      <w:pPr>
        <w:widowControl/>
        <w:autoSpaceDE/>
        <w:autoSpaceDN/>
        <w:adjustRightInd/>
        <w:ind w:right="-143"/>
        <w:jc w:val="center"/>
        <w:rPr>
          <w:i/>
          <w:sz w:val="20"/>
          <w:szCs w:val="20"/>
        </w:rPr>
      </w:pPr>
      <w:r w:rsidRPr="002D500B">
        <w:rPr>
          <w:i/>
          <w:sz w:val="20"/>
          <w:szCs w:val="20"/>
        </w:rPr>
        <w:t>(наименование и адрес организатора регионального этапа Конкурса, получающего согласие субъекта персональных данных</w:t>
      </w:r>
      <w:r w:rsidRPr="002D500B">
        <w:rPr>
          <w:i/>
          <w:sz w:val="20"/>
          <w:szCs w:val="20"/>
          <w:vertAlign w:val="superscript"/>
        </w:rPr>
        <w:footnoteReference w:id="15"/>
      </w:r>
      <w:r w:rsidRPr="002D500B">
        <w:rPr>
          <w:i/>
          <w:sz w:val="20"/>
          <w:szCs w:val="20"/>
        </w:rPr>
        <w:t>)</w:t>
      </w:r>
    </w:p>
    <w:p w:rsidR="001E0C2E" w:rsidRPr="002D500B" w:rsidRDefault="00BE0C0A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именно </w:t>
      </w:r>
      <w:r w:rsidR="001E0C2E" w:rsidRPr="002D500B">
        <w:rPr>
          <w:sz w:val="28"/>
          <w:szCs w:val="28"/>
        </w:rPr>
        <w:t xml:space="preserve">фамилии, имени, отчества, </w:t>
      </w:r>
      <w:r w:rsidR="00BB3A7A" w:rsidRPr="002D500B">
        <w:rPr>
          <w:sz w:val="28"/>
          <w:szCs w:val="28"/>
        </w:rPr>
        <w:t xml:space="preserve">адреса, данных паспорта, гражданства, даты рождения, </w:t>
      </w:r>
      <w:r w:rsidR="00BB3A7A">
        <w:rPr>
          <w:sz w:val="28"/>
          <w:szCs w:val="28"/>
        </w:rPr>
        <w:t>СНИЛС</w:t>
      </w:r>
      <w:r w:rsidR="00BB3A7A" w:rsidRPr="002D500B">
        <w:rPr>
          <w:sz w:val="28"/>
          <w:szCs w:val="28"/>
        </w:rPr>
        <w:t xml:space="preserve">, телефона, электронного адреса, места учебы, места работы, </w:t>
      </w:r>
      <w:r w:rsidR="001E0C2E" w:rsidRPr="002D500B">
        <w:rPr>
          <w:sz w:val="28"/>
          <w:szCs w:val="28"/>
        </w:rPr>
        <w:t>фотографий, видеоизображений, результатов участия в</w:t>
      </w:r>
      <w:r w:rsidR="00844C72">
        <w:rPr>
          <w:sz w:val="28"/>
          <w:szCs w:val="28"/>
        </w:rPr>
        <w:t> </w:t>
      </w:r>
      <w:r w:rsidR="001E0C2E" w:rsidRPr="002D500B">
        <w:rPr>
          <w:sz w:val="28"/>
          <w:szCs w:val="28"/>
        </w:rPr>
        <w:t>Конкурсе, конкурсн</w:t>
      </w:r>
      <w:r>
        <w:rPr>
          <w:sz w:val="28"/>
          <w:szCs w:val="28"/>
        </w:rPr>
        <w:t>ой</w:t>
      </w:r>
      <w:r w:rsidR="001E0C2E" w:rsidRPr="002D500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1E0C2E" w:rsidRPr="002D500B">
        <w:rPr>
          <w:sz w:val="28"/>
          <w:szCs w:val="28"/>
        </w:rPr>
        <w:t>.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Предоставляю организаторам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</w:t>
      </w:r>
      <w:r w:rsidRPr="002D500B">
        <w:rPr>
          <w:sz w:val="28"/>
          <w:szCs w:val="28"/>
        </w:rPr>
        <w:lastRenderedPageBreak/>
        <w:t xml:space="preserve">блокирование, удаление (с использованием автоматизированных средств </w:t>
      </w:r>
      <w:r w:rsidRPr="002D500B">
        <w:rPr>
          <w:sz w:val="28"/>
          <w:szCs w:val="28"/>
        </w:rPr>
        <w:br/>
        <w:t>и без использования средств автоматизации).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Мои персональные данные передаются по запросам Центральной избирательной комиссии Российской </w:t>
      </w:r>
      <w:r w:rsidRPr="0052474F">
        <w:rPr>
          <w:sz w:val="28"/>
          <w:szCs w:val="28"/>
        </w:rPr>
        <w:t xml:space="preserve">Федерации, Министерства просвещения Российской Федерации, Министерства науки </w:t>
      </w:r>
      <w:r w:rsidRPr="002D500B">
        <w:rPr>
          <w:sz w:val="28"/>
          <w:szCs w:val="28"/>
        </w:rPr>
        <w:t xml:space="preserve">и высшего образования Российской Федерации,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Федерации», </w:t>
      </w:r>
      <w:r w:rsidR="00BB3A7A">
        <w:rPr>
          <w:sz w:val="28"/>
          <w:szCs w:val="28"/>
        </w:rPr>
        <w:t>Н</w:t>
      </w:r>
      <w:r w:rsidRPr="002D500B">
        <w:rPr>
          <w:sz w:val="28"/>
          <w:szCs w:val="28"/>
        </w:rPr>
        <w:t>екоммерческой организации «Российский фонд свободных выборов».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Согласие действует 5 (</w:t>
      </w:r>
      <w:r w:rsidR="00BE0C0A">
        <w:rPr>
          <w:sz w:val="28"/>
          <w:szCs w:val="28"/>
        </w:rPr>
        <w:t>П</w:t>
      </w:r>
      <w:r w:rsidRPr="002D500B">
        <w:rPr>
          <w:sz w:val="28"/>
          <w:szCs w:val="28"/>
        </w:rPr>
        <w:t>ять) лет с даты подписания.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Я подтверждаю, что, давая такое согласие, я действую по собственной воле в своих интересах.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Дата: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D500B">
        <w:rPr>
          <w:sz w:val="24"/>
          <w:szCs w:val="24"/>
        </w:rPr>
        <w:t>«_____»______________20____г.    __________________/_______________________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i/>
          <w:sz w:val="20"/>
          <w:szCs w:val="20"/>
        </w:rPr>
      </w:pPr>
      <w:r w:rsidRPr="002D500B">
        <w:rPr>
          <w:i/>
          <w:sz w:val="20"/>
          <w:szCs w:val="20"/>
        </w:rPr>
        <w:t xml:space="preserve">                                                                                                     (подпись)                          (расшифровка)</w:t>
      </w:r>
    </w:p>
    <w:p w:rsidR="001E0C2E" w:rsidRPr="002D500B" w:rsidRDefault="001E0C2E" w:rsidP="001E0C2E">
      <w:pPr>
        <w:widowControl/>
        <w:autoSpaceDE/>
        <w:autoSpaceDN/>
        <w:adjustRightInd/>
        <w:rPr>
          <w:sz w:val="16"/>
          <w:szCs w:val="16"/>
        </w:rPr>
      </w:pP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  <w:vertAlign w:val="superscript"/>
        </w:rPr>
      </w:pPr>
      <w:r w:rsidRPr="002D500B">
        <w:rPr>
          <w:sz w:val="28"/>
          <w:szCs w:val="28"/>
        </w:rPr>
        <w:t>Полномочия представителя субъекта персональных данных проверены</w:t>
      </w:r>
      <w:r w:rsidRPr="002D500B">
        <w:rPr>
          <w:sz w:val="28"/>
          <w:szCs w:val="28"/>
          <w:vertAlign w:val="superscript"/>
        </w:rPr>
        <w:footnoteReference w:id="16"/>
      </w:r>
      <w:r w:rsidRPr="002D500B">
        <w:rPr>
          <w:sz w:val="28"/>
          <w:szCs w:val="28"/>
        </w:rPr>
        <w:t>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16"/>
          <w:szCs w:val="16"/>
        </w:rPr>
      </w:pP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Дата: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D500B">
        <w:rPr>
          <w:sz w:val="24"/>
          <w:szCs w:val="24"/>
        </w:rPr>
        <w:t>«_____»______________20____г.    __________________/_____________________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i/>
          <w:sz w:val="20"/>
          <w:szCs w:val="20"/>
        </w:rPr>
      </w:pPr>
      <w:r w:rsidRPr="002D500B">
        <w:rPr>
          <w:i/>
          <w:sz w:val="20"/>
          <w:szCs w:val="20"/>
        </w:rPr>
        <w:t xml:space="preserve">                                                                                                     (подпись)                          (расшифровка)</w:t>
      </w:r>
    </w:p>
    <w:p w:rsidR="001E0C2E" w:rsidRPr="002D500B" w:rsidRDefault="001E0C2E" w:rsidP="001E0C2E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1E0C2E" w:rsidRPr="002D500B" w:rsidRDefault="001E0C2E" w:rsidP="001E0C2E">
      <w:pPr>
        <w:adjustRightInd/>
        <w:ind w:firstLine="1134"/>
        <w:jc w:val="both"/>
        <w:rPr>
          <w:sz w:val="28"/>
          <w:szCs w:val="28"/>
        </w:rPr>
      </w:pPr>
    </w:p>
    <w:p w:rsidR="001E0C2E" w:rsidRPr="002D500B" w:rsidRDefault="001E0C2E" w:rsidP="001E0C2E">
      <w:pPr>
        <w:adjustRightInd/>
        <w:ind w:firstLine="1134"/>
        <w:jc w:val="both"/>
        <w:rPr>
          <w:sz w:val="28"/>
          <w:szCs w:val="28"/>
        </w:rPr>
      </w:pPr>
    </w:p>
    <w:p w:rsidR="001E0C2E" w:rsidRPr="002D500B" w:rsidRDefault="001E0C2E" w:rsidP="001E0C2E">
      <w:pPr>
        <w:adjustRightInd/>
        <w:ind w:firstLine="1134"/>
        <w:jc w:val="both"/>
        <w:rPr>
          <w:sz w:val="28"/>
          <w:szCs w:val="28"/>
        </w:rPr>
      </w:pPr>
    </w:p>
    <w:p w:rsidR="001E0C2E" w:rsidRPr="002D500B" w:rsidRDefault="001E0C2E" w:rsidP="001E0C2E">
      <w:pPr>
        <w:adjustRightInd/>
        <w:ind w:firstLine="1134"/>
        <w:jc w:val="both"/>
        <w:rPr>
          <w:sz w:val="28"/>
          <w:szCs w:val="28"/>
        </w:rPr>
        <w:sectPr w:rsidR="001E0C2E" w:rsidRPr="002D500B" w:rsidSect="0060384B">
          <w:headerReference w:type="default" r:id="rId13"/>
          <w:footnotePr>
            <w:numRestart w:val="eachSect"/>
          </w:footnotePr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1E0C2E" w:rsidRPr="002D500B" w:rsidRDefault="001E0C2E" w:rsidP="007B7AF2">
      <w:pPr>
        <w:widowControl/>
        <w:kinsoku w:val="0"/>
        <w:overflowPunct w:val="0"/>
        <w:autoSpaceDE/>
        <w:autoSpaceDN/>
        <w:adjustRightInd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 xml:space="preserve">Приложение № </w:t>
      </w:r>
      <w:r w:rsidR="00172341" w:rsidRPr="002D500B">
        <w:rPr>
          <w:sz w:val="24"/>
          <w:szCs w:val="24"/>
        </w:rPr>
        <w:t>5</w:t>
      </w:r>
      <w:r w:rsidRPr="002D500B">
        <w:rPr>
          <w:sz w:val="24"/>
          <w:szCs w:val="24"/>
        </w:rPr>
        <w:t>.</w:t>
      </w:r>
      <w:r w:rsidR="00E13B03">
        <w:rPr>
          <w:sz w:val="24"/>
          <w:szCs w:val="24"/>
        </w:rPr>
        <w:t>2</w:t>
      </w:r>
    </w:p>
    <w:p w:rsidR="001E0C2E" w:rsidRPr="002D500B" w:rsidRDefault="001E0C2E" w:rsidP="007B7AF2">
      <w:pPr>
        <w:kinsoku w:val="0"/>
        <w:overflowPunct w:val="0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 xml:space="preserve">к Положению о Всероссийском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="007B7AF2">
        <w:rPr>
          <w:sz w:val="24"/>
          <w:szCs w:val="24"/>
        </w:rPr>
        <w:br/>
      </w:r>
      <w:r w:rsidRPr="002D500B">
        <w:rPr>
          <w:sz w:val="24"/>
          <w:szCs w:val="24"/>
        </w:rPr>
        <w:t>в Российской Федерации</w:t>
      </w:r>
      <w:r w:rsidR="007B7AF2">
        <w:rPr>
          <w:sz w:val="24"/>
          <w:szCs w:val="24"/>
        </w:rPr>
        <w:t xml:space="preserve"> </w:t>
      </w:r>
      <w:r w:rsidRPr="002D500B">
        <w:rPr>
          <w:sz w:val="24"/>
          <w:szCs w:val="24"/>
        </w:rPr>
        <w:t>и участников избирательных кампаний</w:t>
      </w:r>
    </w:p>
    <w:p w:rsidR="001E0C2E" w:rsidRPr="002D500B" w:rsidRDefault="001E0C2E" w:rsidP="001E0C2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E0C2E" w:rsidRPr="002D500B" w:rsidRDefault="001E0C2E" w:rsidP="001E0C2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D500B">
        <w:rPr>
          <w:b/>
          <w:sz w:val="28"/>
          <w:szCs w:val="28"/>
        </w:rPr>
        <w:t>Согласие</w:t>
      </w:r>
    </w:p>
    <w:p w:rsidR="001E0C2E" w:rsidRPr="002D500B" w:rsidRDefault="001E0C2E" w:rsidP="001E0C2E">
      <w:pPr>
        <w:adjustRightInd/>
        <w:jc w:val="center"/>
        <w:rPr>
          <w:strike/>
          <w:sz w:val="28"/>
          <w:szCs w:val="28"/>
        </w:rPr>
      </w:pPr>
      <w:r w:rsidRPr="002D500B">
        <w:rPr>
          <w:b/>
          <w:sz w:val="28"/>
          <w:szCs w:val="28"/>
        </w:rPr>
        <w:t>на обработку персональных данных участника федерального этапа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  <w:r w:rsidRPr="002D500B">
        <w:rPr>
          <w:b/>
          <w:sz w:val="24"/>
          <w:szCs w:val="24"/>
        </w:rPr>
        <w:t xml:space="preserve"> </w:t>
      </w:r>
      <w:r w:rsidRPr="002D500B">
        <w:rPr>
          <w:b/>
          <w:sz w:val="24"/>
          <w:szCs w:val="24"/>
        </w:rPr>
        <w:br/>
      </w:r>
    </w:p>
    <w:p w:rsidR="007B7AF2" w:rsidRPr="002D500B" w:rsidRDefault="007B7AF2" w:rsidP="007B7AF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Я, ___________________________________________________________</w:t>
      </w:r>
      <w:r>
        <w:rPr>
          <w:sz w:val="28"/>
          <w:szCs w:val="28"/>
        </w:rPr>
        <w:t>_</w:t>
      </w:r>
      <w:r w:rsidRPr="002D500B">
        <w:rPr>
          <w:sz w:val="28"/>
          <w:szCs w:val="28"/>
        </w:rPr>
        <w:t>____,</w:t>
      </w:r>
    </w:p>
    <w:p w:rsidR="007B7AF2" w:rsidRPr="002D500B" w:rsidRDefault="007B7AF2" w:rsidP="007B7AF2">
      <w:pPr>
        <w:widowControl/>
        <w:autoSpaceDE/>
        <w:autoSpaceDN/>
        <w:adjustRightInd/>
        <w:jc w:val="center"/>
        <w:rPr>
          <w:i/>
          <w:sz w:val="20"/>
          <w:szCs w:val="20"/>
        </w:rPr>
      </w:pPr>
      <w:r w:rsidRPr="002D500B">
        <w:rPr>
          <w:i/>
          <w:sz w:val="20"/>
          <w:szCs w:val="20"/>
        </w:rPr>
        <w:t>(фамилия, имя, отчество (при наличии) участника полностью)</w:t>
      </w:r>
    </w:p>
    <w:p w:rsidR="007B7AF2" w:rsidRPr="002D500B" w:rsidRDefault="007B7AF2" w:rsidP="007B7AF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проживающий(-ая) по адресу: </w:t>
      </w:r>
      <w:r>
        <w:rPr>
          <w:sz w:val="28"/>
          <w:szCs w:val="28"/>
        </w:rPr>
        <w:t>_</w:t>
      </w:r>
      <w:r w:rsidRPr="002D500B">
        <w:rPr>
          <w:sz w:val="28"/>
          <w:szCs w:val="28"/>
        </w:rPr>
        <w:t>_______________________________________,</w:t>
      </w:r>
    </w:p>
    <w:p w:rsidR="007B7AF2" w:rsidRPr="002D500B" w:rsidRDefault="007B7AF2" w:rsidP="007B7AF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паспорт:____________________________________</w:t>
      </w:r>
      <w:r>
        <w:rPr>
          <w:sz w:val="28"/>
          <w:szCs w:val="28"/>
        </w:rPr>
        <w:t>_</w:t>
      </w:r>
      <w:r w:rsidRPr="002D500B">
        <w:rPr>
          <w:sz w:val="28"/>
          <w:szCs w:val="28"/>
        </w:rPr>
        <w:t>______________________</w:t>
      </w:r>
    </w:p>
    <w:p w:rsidR="007B7AF2" w:rsidRPr="00A061D9" w:rsidRDefault="007B7AF2" w:rsidP="007B7AF2">
      <w:pPr>
        <w:widowControl/>
        <w:autoSpaceDE/>
        <w:autoSpaceDN/>
        <w:adjustRightInd/>
        <w:jc w:val="center"/>
        <w:rPr>
          <w:i/>
          <w:sz w:val="20"/>
          <w:szCs w:val="20"/>
        </w:rPr>
      </w:pPr>
      <w:r w:rsidRPr="00A061D9">
        <w:rPr>
          <w:i/>
          <w:sz w:val="20"/>
          <w:szCs w:val="20"/>
        </w:rPr>
        <w:t>(</w:t>
      </w:r>
      <w:r w:rsidRPr="002C20E3">
        <w:rPr>
          <w:i/>
          <w:sz w:val="20"/>
          <w:szCs w:val="20"/>
        </w:rPr>
        <w:t>серия, номер, дата выдачи, кем выдан</w:t>
      </w:r>
      <w:r w:rsidRPr="00A061D9">
        <w:rPr>
          <w:i/>
          <w:sz w:val="20"/>
          <w:szCs w:val="20"/>
        </w:rPr>
        <w:t>)</w:t>
      </w:r>
    </w:p>
    <w:p w:rsidR="007B7AF2" w:rsidRPr="002D500B" w:rsidRDefault="007B7AF2" w:rsidP="007B7AF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</w:t>
      </w:r>
      <w:r w:rsidRPr="002D500B">
        <w:rPr>
          <w:sz w:val="28"/>
          <w:szCs w:val="28"/>
        </w:rPr>
        <w:t>________________,</w:t>
      </w:r>
    </w:p>
    <w:p w:rsidR="007B7AF2" w:rsidRPr="002D500B" w:rsidRDefault="007B7AF2" w:rsidP="007B7AF2">
      <w:pPr>
        <w:widowControl/>
        <w:autoSpaceDE/>
        <w:autoSpaceDN/>
        <w:adjustRightInd/>
        <w:jc w:val="both"/>
        <w:rPr>
          <w:kern w:val="2"/>
          <w:sz w:val="28"/>
          <w:szCs w:val="28"/>
        </w:rPr>
      </w:pPr>
      <w:r w:rsidRPr="002D500B">
        <w:rPr>
          <w:sz w:val="28"/>
          <w:szCs w:val="28"/>
        </w:rPr>
        <w:t>дата рождения</w:t>
      </w:r>
      <w:r w:rsidRPr="002D500B">
        <w:rPr>
          <w:kern w:val="2"/>
          <w:sz w:val="28"/>
          <w:szCs w:val="28"/>
        </w:rPr>
        <w:t>:______________________________________</w:t>
      </w:r>
      <w:r>
        <w:rPr>
          <w:kern w:val="2"/>
          <w:sz w:val="28"/>
          <w:szCs w:val="28"/>
        </w:rPr>
        <w:t>_</w:t>
      </w:r>
      <w:r w:rsidRPr="002D500B">
        <w:rPr>
          <w:kern w:val="2"/>
          <w:sz w:val="28"/>
          <w:szCs w:val="28"/>
        </w:rPr>
        <w:t>______________,</w:t>
      </w:r>
    </w:p>
    <w:p w:rsidR="007B7AF2" w:rsidRPr="00A061D9" w:rsidRDefault="007B7AF2" w:rsidP="007B7AF2">
      <w:pPr>
        <w:widowControl/>
        <w:autoSpaceDE/>
        <w:autoSpaceDN/>
        <w:adjustRightInd/>
        <w:jc w:val="center"/>
        <w:rPr>
          <w:i/>
          <w:sz w:val="20"/>
          <w:szCs w:val="20"/>
        </w:rPr>
      </w:pPr>
      <w:r w:rsidRPr="00A061D9">
        <w:rPr>
          <w:i/>
          <w:sz w:val="20"/>
          <w:szCs w:val="20"/>
        </w:rPr>
        <w:t>(</w:t>
      </w:r>
      <w:r w:rsidRPr="002C20E3">
        <w:rPr>
          <w:i/>
          <w:sz w:val="20"/>
          <w:szCs w:val="20"/>
        </w:rPr>
        <w:t>число, месяц, год</w:t>
      </w:r>
      <w:r w:rsidRPr="00A061D9">
        <w:rPr>
          <w:i/>
          <w:sz w:val="20"/>
          <w:szCs w:val="20"/>
        </w:rPr>
        <w:t xml:space="preserve">) </w:t>
      </w:r>
    </w:p>
    <w:p w:rsidR="007B7AF2" w:rsidRPr="002D500B" w:rsidRDefault="007B7AF2" w:rsidP="007B7AF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СНИЛС</w:t>
      </w:r>
      <w:r w:rsidRPr="002D500B">
        <w:rPr>
          <w:sz w:val="28"/>
          <w:szCs w:val="28"/>
        </w:rPr>
        <w:t>: ______________________________,</w:t>
      </w:r>
    </w:p>
    <w:p w:rsidR="007B7AF2" w:rsidRPr="002D500B" w:rsidRDefault="007B7AF2" w:rsidP="007B7AF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домашний телефон </w:t>
      </w:r>
      <w:r w:rsidRPr="00A061D9">
        <w:rPr>
          <w:i/>
          <w:sz w:val="20"/>
          <w:szCs w:val="20"/>
        </w:rPr>
        <w:t>(</w:t>
      </w:r>
      <w:r w:rsidRPr="002C20E3">
        <w:rPr>
          <w:i/>
          <w:sz w:val="20"/>
          <w:szCs w:val="20"/>
        </w:rPr>
        <w:t>с кодом</w:t>
      </w:r>
      <w:r w:rsidRPr="00A061D9">
        <w:rPr>
          <w:i/>
          <w:sz w:val="20"/>
          <w:szCs w:val="20"/>
        </w:rPr>
        <w:t>)</w:t>
      </w:r>
      <w:r w:rsidRPr="002D500B">
        <w:rPr>
          <w:sz w:val="28"/>
          <w:szCs w:val="28"/>
        </w:rPr>
        <w:t>: ________________________________</w:t>
      </w:r>
      <w:r>
        <w:rPr>
          <w:sz w:val="28"/>
          <w:szCs w:val="28"/>
        </w:rPr>
        <w:t>_</w:t>
      </w:r>
      <w:r w:rsidRPr="002D500B">
        <w:rPr>
          <w:sz w:val="28"/>
          <w:szCs w:val="28"/>
        </w:rPr>
        <w:t>__________,</w:t>
      </w:r>
    </w:p>
    <w:p w:rsidR="007B7AF2" w:rsidRPr="002D500B" w:rsidRDefault="007B7AF2" w:rsidP="007B7AF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мобильный телефон:</w:t>
      </w:r>
      <w:r w:rsidRPr="002D500B">
        <w:rPr>
          <w:sz w:val="20"/>
          <w:szCs w:val="20"/>
        </w:rPr>
        <w:t>  </w:t>
      </w:r>
      <w:r w:rsidRPr="002D500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</w:t>
      </w:r>
      <w:r w:rsidRPr="002D500B">
        <w:rPr>
          <w:sz w:val="28"/>
          <w:szCs w:val="28"/>
        </w:rPr>
        <w:t>_________,</w:t>
      </w:r>
    </w:p>
    <w:p w:rsidR="007B7AF2" w:rsidRPr="002D500B" w:rsidRDefault="007B7AF2" w:rsidP="007B7AF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электронный адрес: ________________________________________</w:t>
      </w:r>
      <w:r>
        <w:rPr>
          <w:sz w:val="28"/>
          <w:szCs w:val="28"/>
        </w:rPr>
        <w:t>_</w:t>
      </w:r>
      <w:r w:rsidRPr="002D500B">
        <w:rPr>
          <w:sz w:val="28"/>
          <w:szCs w:val="28"/>
        </w:rPr>
        <w:t>________,</w:t>
      </w:r>
    </w:p>
    <w:p w:rsidR="007B7AF2" w:rsidRPr="002D500B" w:rsidRDefault="007B7AF2" w:rsidP="007B7AF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место учебы/работы в настоящее время </w:t>
      </w:r>
      <w:r w:rsidRPr="00A061D9">
        <w:rPr>
          <w:i/>
          <w:sz w:val="20"/>
          <w:szCs w:val="20"/>
        </w:rPr>
        <w:t>(</w:t>
      </w:r>
      <w:r w:rsidRPr="002C20E3">
        <w:rPr>
          <w:i/>
          <w:sz w:val="20"/>
          <w:szCs w:val="20"/>
        </w:rPr>
        <w:t>в соответствии с уставом образовательного учреждения</w:t>
      </w:r>
      <w:r w:rsidRPr="00A061D9">
        <w:rPr>
          <w:i/>
          <w:sz w:val="20"/>
          <w:szCs w:val="20"/>
        </w:rPr>
        <w:t>)</w:t>
      </w:r>
      <w:r w:rsidRPr="002D500B">
        <w:rPr>
          <w:sz w:val="28"/>
          <w:szCs w:val="28"/>
        </w:rPr>
        <w:t>: ________________________________________________</w:t>
      </w:r>
      <w:r>
        <w:rPr>
          <w:sz w:val="28"/>
          <w:szCs w:val="28"/>
        </w:rPr>
        <w:t>_</w:t>
      </w:r>
      <w:r w:rsidRPr="002D500B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2D500B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2D500B">
        <w:rPr>
          <w:sz w:val="28"/>
          <w:szCs w:val="28"/>
        </w:rPr>
        <w:t>___</w:t>
      </w:r>
    </w:p>
    <w:p w:rsidR="007B7AF2" w:rsidRPr="002D500B" w:rsidRDefault="007B7AF2" w:rsidP="007B7AF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</w:t>
      </w:r>
      <w:r w:rsidRPr="002D500B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2D500B">
        <w:rPr>
          <w:sz w:val="28"/>
          <w:szCs w:val="28"/>
        </w:rPr>
        <w:t>____,</w:t>
      </w:r>
    </w:p>
    <w:p w:rsidR="007B7AF2" w:rsidRDefault="007B7AF2" w:rsidP="007B7AF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адрес учебного заведения с указанием типа населенного пункта </w:t>
      </w:r>
      <w:r w:rsidRPr="00A061D9">
        <w:rPr>
          <w:i/>
          <w:sz w:val="20"/>
          <w:szCs w:val="20"/>
        </w:rPr>
        <w:t>(</w:t>
      </w:r>
      <w:r w:rsidRPr="002C20E3">
        <w:rPr>
          <w:i/>
          <w:iCs/>
          <w:sz w:val="20"/>
          <w:szCs w:val="20"/>
        </w:rPr>
        <w:t>город, пгт, поселок, село, деревня)</w:t>
      </w:r>
      <w:r w:rsidRPr="002D500B">
        <w:rPr>
          <w:i/>
          <w:iCs/>
          <w:sz w:val="28"/>
          <w:szCs w:val="28"/>
        </w:rPr>
        <w:t>,</w:t>
      </w:r>
      <w:r w:rsidRPr="002D500B">
        <w:rPr>
          <w:sz w:val="28"/>
          <w:szCs w:val="28"/>
        </w:rPr>
        <w:t xml:space="preserve"> контактные телефоны:</w:t>
      </w:r>
      <w:r>
        <w:rPr>
          <w:sz w:val="28"/>
          <w:szCs w:val="28"/>
        </w:rPr>
        <w:t> _________</w:t>
      </w:r>
      <w:r w:rsidRPr="002D500B">
        <w:rPr>
          <w:sz w:val="28"/>
          <w:szCs w:val="28"/>
        </w:rPr>
        <w:t>____________________________</w:t>
      </w:r>
    </w:p>
    <w:p w:rsidR="007B7AF2" w:rsidRPr="002D500B" w:rsidRDefault="007B7AF2" w:rsidP="007B7AF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</w:t>
      </w:r>
      <w:r w:rsidRPr="002D500B">
        <w:rPr>
          <w:sz w:val="28"/>
          <w:szCs w:val="28"/>
        </w:rPr>
        <w:t>____</w:t>
      </w:r>
    </w:p>
    <w:p w:rsidR="007B7AF2" w:rsidRPr="002D500B" w:rsidRDefault="007B7AF2" w:rsidP="007B7AF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</w:t>
      </w:r>
      <w:r w:rsidRPr="002D500B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2D500B">
        <w:rPr>
          <w:sz w:val="28"/>
          <w:szCs w:val="28"/>
        </w:rPr>
        <w:t>___,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в соответствии с требованиями статьи 9 Федерального закона от 27 июля </w:t>
      </w:r>
      <w:r w:rsidR="001D1DB8">
        <w:rPr>
          <w:sz w:val="28"/>
          <w:szCs w:val="28"/>
        </w:rPr>
        <w:br/>
      </w:r>
      <w:r w:rsidRPr="002D500B">
        <w:rPr>
          <w:sz w:val="28"/>
          <w:szCs w:val="28"/>
        </w:rPr>
        <w:t>2006 года № 152-ФЗ «О персональных данных» в целях</w:t>
      </w:r>
      <w:r w:rsidRPr="002D500B">
        <w:rPr>
          <w:sz w:val="28"/>
          <w:szCs w:val="20"/>
        </w:rPr>
        <w:t xml:space="preserve"> </w:t>
      </w:r>
      <w:r w:rsidRPr="002D500B">
        <w:rPr>
          <w:sz w:val="28"/>
          <w:szCs w:val="28"/>
        </w:rPr>
        <w:t xml:space="preserve">развития </w:t>
      </w:r>
      <w:r w:rsidRPr="002D500B">
        <w:rPr>
          <w:sz w:val="28"/>
          <w:szCs w:val="28"/>
        </w:rPr>
        <w:br/>
      </w:r>
      <w:r w:rsidRPr="002D500B">
        <w:rPr>
          <w:sz w:val="28"/>
          <w:szCs w:val="28"/>
        </w:rPr>
        <w:lastRenderedPageBreak/>
        <w:t xml:space="preserve">и совершенствования избирательной системы Российской Федерации, </w:t>
      </w:r>
      <w:r w:rsidRPr="002D500B">
        <w:rPr>
          <w:sz w:val="28"/>
          <w:szCs w:val="28"/>
        </w:rPr>
        <w:br/>
        <w:t>в том числе: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повышения интереса к выборам и референдумам у молодых и будущих избирателей;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стимулирования лиц, обучающихся по образовательным программам среднего профессионального образования, высшего образования, </w:t>
      </w:r>
      <w:r w:rsidRPr="002D500B">
        <w:rPr>
          <w:sz w:val="28"/>
          <w:szCs w:val="28"/>
        </w:rPr>
        <w:br/>
        <w:t xml:space="preserve">и педагогических работников к исследованиям и разработкам новых информационных технологий, применимых в избирательном процессе, </w:t>
      </w:r>
      <w:r w:rsidRPr="002D500B">
        <w:rPr>
          <w:sz w:val="28"/>
          <w:szCs w:val="28"/>
        </w:rPr>
        <w:br/>
        <w:t xml:space="preserve">а также к проведению исследований в области избирательного права </w:t>
      </w:r>
      <w:r w:rsidRPr="002D500B">
        <w:rPr>
          <w:sz w:val="28"/>
          <w:szCs w:val="28"/>
        </w:rPr>
        <w:br/>
        <w:t>и избирательного процесса;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привлечения образовательных организаций, осуществляющих образовательную деятельность по образовательным программам основного общего образования, образовательным программам среднего общего образования и основным профессиональным образовательным программам, </w:t>
      </w:r>
      <w:r w:rsidRPr="002D500B">
        <w:rPr>
          <w:sz w:val="28"/>
          <w:szCs w:val="28"/>
        </w:rPr>
        <w:br/>
        <w:t xml:space="preserve">и педагогических работников к участию в учебно-методическом сопровождении вопросов избирательного права и избирательного процесса </w:t>
      </w:r>
      <w:r w:rsidRPr="002D500B">
        <w:rPr>
          <w:sz w:val="28"/>
          <w:szCs w:val="28"/>
        </w:rPr>
        <w:br/>
        <w:t xml:space="preserve">в рамках соответствующих образовательных программ и деятельности избирательных комиссий в области обучения организаторов выборов </w:t>
      </w:r>
      <w:r w:rsidRPr="002D500B">
        <w:rPr>
          <w:sz w:val="28"/>
          <w:szCs w:val="28"/>
        </w:rPr>
        <w:br/>
        <w:t>и повышения уровня правовой и политической культуры избирателей (участников референдума), в том числе с учетом зарубежного опыта организации и проведения выборов;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выявления перспективных специалистов для привлечения их к работе по организации и проведению выборов и референдумов;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участия в федеральном этапе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 (далее – Конкурс), 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настоящим подтверждаю свое согласие на предоставление и обработку моих персональных данных организаторам Конкурса в лице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Федерации», расположенного по адресу: город Москва, </w:t>
      </w:r>
      <w:r w:rsidR="00147CED" w:rsidRPr="00147CED">
        <w:rPr>
          <w:sz w:val="28"/>
          <w:szCs w:val="28"/>
        </w:rPr>
        <w:t>вн.</w:t>
      </w:r>
      <w:r w:rsidR="00844C72">
        <w:rPr>
          <w:sz w:val="28"/>
          <w:szCs w:val="28"/>
        </w:rPr>
        <w:t> </w:t>
      </w:r>
      <w:r w:rsidR="00147CED" w:rsidRPr="00147CED">
        <w:rPr>
          <w:sz w:val="28"/>
          <w:szCs w:val="28"/>
        </w:rPr>
        <w:t>тер.</w:t>
      </w:r>
      <w:r w:rsidR="00844C72">
        <w:rPr>
          <w:sz w:val="28"/>
          <w:szCs w:val="28"/>
        </w:rPr>
        <w:t> </w:t>
      </w:r>
      <w:r w:rsidR="00147CED" w:rsidRPr="00147CED">
        <w:rPr>
          <w:sz w:val="28"/>
          <w:szCs w:val="28"/>
        </w:rPr>
        <w:t>г.</w:t>
      </w:r>
      <w:r w:rsidR="00844C72">
        <w:rPr>
          <w:sz w:val="28"/>
          <w:szCs w:val="28"/>
        </w:rPr>
        <w:t> </w:t>
      </w:r>
      <w:r w:rsidR="00147CED" w:rsidRPr="00147CED">
        <w:rPr>
          <w:sz w:val="28"/>
          <w:szCs w:val="28"/>
        </w:rPr>
        <w:t>муниципальный округ Красносельский,</w:t>
      </w:r>
      <w:r w:rsidR="00147CED">
        <w:rPr>
          <w:sz w:val="28"/>
          <w:szCs w:val="28"/>
        </w:rPr>
        <w:t xml:space="preserve"> </w:t>
      </w:r>
      <w:r w:rsidRPr="002D500B">
        <w:rPr>
          <w:sz w:val="28"/>
          <w:szCs w:val="28"/>
        </w:rPr>
        <w:t xml:space="preserve">улица Мясницкая, </w:t>
      </w:r>
      <w:r w:rsidR="001D1DB8">
        <w:rPr>
          <w:sz w:val="28"/>
          <w:szCs w:val="28"/>
        </w:rPr>
        <w:br/>
      </w:r>
      <w:r w:rsidRPr="002D500B">
        <w:rPr>
          <w:sz w:val="28"/>
          <w:szCs w:val="28"/>
        </w:rPr>
        <w:t>дом 47</w:t>
      </w:r>
      <w:r w:rsidR="00BE0C0A">
        <w:rPr>
          <w:sz w:val="28"/>
          <w:szCs w:val="28"/>
        </w:rPr>
        <w:t>,</w:t>
      </w:r>
    </w:p>
    <w:p w:rsidR="001E0C2E" w:rsidRPr="002D500B" w:rsidRDefault="007B7AF2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именно </w:t>
      </w:r>
      <w:r w:rsidRPr="002D500B">
        <w:rPr>
          <w:sz w:val="28"/>
          <w:szCs w:val="28"/>
        </w:rPr>
        <w:t xml:space="preserve">фамилии, имени, отчества, адреса, данных паспорта, гражданства, даты рождения, </w:t>
      </w:r>
      <w:r>
        <w:rPr>
          <w:sz w:val="28"/>
          <w:szCs w:val="28"/>
        </w:rPr>
        <w:t>СНИЛС</w:t>
      </w:r>
      <w:r w:rsidRPr="002D500B">
        <w:rPr>
          <w:sz w:val="28"/>
          <w:szCs w:val="28"/>
        </w:rPr>
        <w:t>, телефона, электронного адреса, места учебы, места работы, фотографий, видеоизображений, результатов участия в</w:t>
      </w:r>
      <w:r>
        <w:rPr>
          <w:sz w:val="28"/>
          <w:szCs w:val="28"/>
        </w:rPr>
        <w:t> </w:t>
      </w:r>
      <w:r w:rsidRPr="002D500B">
        <w:rPr>
          <w:sz w:val="28"/>
          <w:szCs w:val="28"/>
        </w:rPr>
        <w:t>Конкурсе, конкурсн</w:t>
      </w:r>
      <w:r>
        <w:rPr>
          <w:sz w:val="28"/>
          <w:szCs w:val="28"/>
        </w:rPr>
        <w:t>ой</w:t>
      </w:r>
      <w:r w:rsidRPr="002D500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2D500B">
        <w:rPr>
          <w:sz w:val="28"/>
          <w:szCs w:val="28"/>
        </w:rPr>
        <w:t>.</w:t>
      </w:r>
    </w:p>
    <w:p w:rsidR="001E0C2E" w:rsidRPr="002D500B" w:rsidRDefault="001E0C2E" w:rsidP="001E0C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Предоставляю организаторам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</w:t>
      </w:r>
      <w:r w:rsidRPr="002D500B">
        <w:rPr>
          <w:sz w:val="28"/>
          <w:szCs w:val="28"/>
        </w:rPr>
        <w:lastRenderedPageBreak/>
        <w:t xml:space="preserve">блокирование, удаление (с использованием автоматизированных средств </w:t>
      </w:r>
      <w:r w:rsidRPr="002D500B">
        <w:rPr>
          <w:sz w:val="28"/>
          <w:szCs w:val="28"/>
        </w:rPr>
        <w:br/>
        <w:t>и без использования средств автоматизации).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Мои персональные данные передаются по запросам Центральной избирательной комиссии Российской Федерации, Министерства просвещения Российской Федерации, Министерства науки и высшего образования Российской Федерации, </w:t>
      </w:r>
      <w:r w:rsidR="007B7AF2">
        <w:rPr>
          <w:sz w:val="28"/>
          <w:szCs w:val="28"/>
        </w:rPr>
        <w:t>Н</w:t>
      </w:r>
      <w:r w:rsidRPr="002D500B">
        <w:rPr>
          <w:sz w:val="28"/>
          <w:szCs w:val="28"/>
        </w:rPr>
        <w:t>екоммерческой организации «Российский фонд свободных выборов».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Согласие действует 5 (</w:t>
      </w:r>
      <w:r w:rsidR="00BE0C0A">
        <w:rPr>
          <w:sz w:val="28"/>
          <w:szCs w:val="28"/>
        </w:rPr>
        <w:t>П</w:t>
      </w:r>
      <w:r w:rsidRPr="002D500B">
        <w:rPr>
          <w:sz w:val="28"/>
          <w:szCs w:val="28"/>
        </w:rPr>
        <w:t>ять) лет с даты подписания.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Я подтверждаю, что, давая такое согласие, я действую по собственной воле в своих интересах.</w:t>
      </w:r>
    </w:p>
    <w:p w:rsidR="001E0C2E" w:rsidRPr="002D500B" w:rsidRDefault="001E0C2E" w:rsidP="001E0C2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E0C2E" w:rsidRPr="002D500B" w:rsidRDefault="001E0C2E" w:rsidP="001E0C2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Дата:</w:t>
      </w:r>
    </w:p>
    <w:p w:rsidR="007C13AC" w:rsidRPr="002D500B" w:rsidRDefault="007C13AC" w:rsidP="007C13A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D500B">
        <w:rPr>
          <w:sz w:val="24"/>
          <w:szCs w:val="24"/>
        </w:rPr>
        <w:t>«_____»______________20____г.    __________________/_____________________</w:t>
      </w:r>
    </w:p>
    <w:p w:rsidR="007C13AC" w:rsidRPr="002D500B" w:rsidRDefault="007C13AC" w:rsidP="007C13AC">
      <w:pPr>
        <w:widowControl/>
        <w:autoSpaceDE/>
        <w:autoSpaceDN/>
        <w:adjustRightInd/>
        <w:jc w:val="both"/>
        <w:rPr>
          <w:i/>
          <w:sz w:val="20"/>
          <w:szCs w:val="20"/>
        </w:rPr>
      </w:pPr>
      <w:r w:rsidRPr="002D500B">
        <w:rPr>
          <w:i/>
          <w:sz w:val="20"/>
          <w:szCs w:val="20"/>
        </w:rPr>
        <w:t xml:space="preserve">                                                                                                     (подпись)                          (расшифровка)</w:t>
      </w:r>
    </w:p>
    <w:p w:rsidR="001E0C2E" w:rsidRPr="002D500B" w:rsidRDefault="007C13AC" w:rsidP="001E0C2E">
      <w:pPr>
        <w:adjustRightInd/>
        <w:ind w:firstLine="1134"/>
        <w:jc w:val="both"/>
        <w:rPr>
          <w:sz w:val="28"/>
          <w:szCs w:val="28"/>
        </w:rPr>
      </w:pPr>
      <w:r w:rsidRPr="002D500B" w:rsidDel="007C13AC">
        <w:rPr>
          <w:sz w:val="24"/>
          <w:szCs w:val="24"/>
        </w:rPr>
        <w:t xml:space="preserve"> </w:t>
      </w:r>
    </w:p>
    <w:p w:rsidR="001E0C2E" w:rsidRPr="002D500B" w:rsidRDefault="001E0C2E" w:rsidP="001E0C2E">
      <w:pPr>
        <w:widowControl/>
        <w:autoSpaceDE/>
        <w:autoSpaceDN/>
        <w:adjustRightInd/>
        <w:spacing w:after="160" w:line="259" w:lineRule="auto"/>
        <w:rPr>
          <w:rFonts w:ascii="Calibri" w:hAnsi="Calibri"/>
          <w:lang w:eastAsia="en-US"/>
        </w:rPr>
      </w:pPr>
    </w:p>
    <w:p w:rsidR="001E0C2E" w:rsidRPr="002D500B" w:rsidRDefault="001E0C2E" w:rsidP="001E0C2E">
      <w:pPr>
        <w:rPr>
          <w:sz w:val="28"/>
          <w:szCs w:val="28"/>
        </w:rPr>
        <w:sectPr w:rsidR="001E0C2E" w:rsidRPr="002D500B" w:rsidSect="0060384B">
          <w:footnotePr>
            <w:numRestart w:val="eachPage"/>
          </w:footnotePr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1E0C2E" w:rsidRPr="002D500B" w:rsidRDefault="001E0C2E" w:rsidP="007B7AF2">
      <w:pPr>
        <w:pStyle w:val="a3"/>
        <w:kinsoku w:val="0"/>
        <w:overflowPunct w:val="0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>Приложение №</w:t>
      </w:r>
      <w:r w:rsidRPr="002D500B">
        <w:rPr>
          <w:spacing w:val="-5"/>
          <w:sz w:val="24"/>
          <w:szCs w:val="24"/>
        </w:rPr>
        <w:t xml:space="preserve"> </w:t>
      </w:r>
      <w:r w:rsidR="00172341" w:rsidRPr="002D500B">
        <w:rPr>
          <w:sz w:val="24"/>
          <w:szCs w:val="24"/>
        </w:rPr>
        <w:t>6</w:t>
      </w:r>
      <w:r w:rsidR="00FF2508">
        <w:rPr>
          <w:sz w:val="24"/>
          <w:szCs w:val="24"/>
        </w:rPr>
        <w:t>.1</w:t>
      </w:r>
    </w:p>
    <w:p w:rsidR="001E0C2E" w:rsidRPr="002D500B" w:rsidRDefault="001E0C2E" w:rsidP="007B7AF2">
      <w:pPr>
        <w:pStyle w:val="a3"/>
        <w:kinsoku w:val="0"/>
        <w:overflowPunct w:val="0"/>
        <w:spacing w:before="3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к Положению о Всероссийском</w:t>
      </w:r>
      <w:r w:rsidRPr="002D500B">
        <w:rPr>
          <w:spacing w:val="-23"/>
          <w:sz w:val="24"/>
          <w:szCs w:val="24"/>
        </w:rPr>
        <w:t xml:space="preserve"> </w:t>
      </w:r>
      <w:r w:rsidRPr="002D500B">
        <w:rPr>
          <w:sz w:val="24"/>
          <w:szCs w:val="24"/>
        </w:rPr>
        <w:t>конкурсе на лучшую работу по вопросам избирательного</w:t>
      </w:r>
      <w:r w:rsidRPr="002D500B">
        <w:rPr>
          <w:spacing w:val="1"/>
          <w:sz w:val="24"/>
          <w:szCs w:val="24"/>
        </w:rPr>
        <w:t xml:space="preserve"> </w:t>
      </w:r>
      <w:r w:rsidRPr="002D500B">
        <w:rPr>
          <w:sz w:val="24"/>
          <w:szCs w:val="24"/>
        </w:rPr>
        <w:t xml:space="preserve">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="007B7AF2">
        <w:rPr>
          <w:sz w:val="24"/>
          <w:szCs w:val="24"/>
        </w:rPr>
        <w:br/>
      </w:r>
      <w:r w:rsidRPr="002D500B">
        <w:rPr>
          <w:sz w:val="24"/>
          <w:szCs w:val="24"/>
        </w:rPr>
        <w:t>в Российской Федерации</w:t>
      </w:r>
      <w:r w:rsidR="007B7AF2">
        <w:rPr>
          <w:sz w:val="24"/>
          <w:szCs w:val="24"/>
        </w:rPr>
        <w:t xml:space="preserve"> </w:t>
      </w:r>
      <w:r w:rsidRPr="002D500B">
        <w:rPr>
          <w:sz w:val="24"/>
          <w:szCs w:val="24"/>
        </w:rPr>
        <w:t>и участников избирательных кампаний</w:t>
      </w:r>
    </w:p>
    <w:p w:rsidR="001E0C2E" w:rsidRPr="002D500B" w:rsidRDefault="001E0C2E" w:rsidP="001E0C2E">
      <w:pPr>
        <w:pStyle w:val="a3"/>
        <w:kinsoku w:val="0"/>
        <w:overflowPunct w:val="0"/>
        <w:spacing w:before="4"/>
        <w:rPr>
          <w:sz w:val="24"/>
          <w:szCs w:val="24"/>
        </w:rPr>
      </w:pPr>
    </w:p>
    <w:p w:rsidR="001E0C2E" w:rsidRPr="002D500B" w:rsidRDefault="001E0C2E" w:rsidP="001E0C2E"/>
    <w:p w:rsidR="001E0C2E" w:rsidRPr="002D500B" w:rsidRDefault="001E0C2E" w:rsidP="001E0C2E"/>
    <w:p w:rsidR="001E0C2E" w:rsidRPr="002D500B" w:rsidRDefault="001E0C2E" w:rsidP="001E0C2E">
      <w:pPr>
        <w:pStyle w:val="1"/>
        <w:tabs>
          <w:tab w:val="left" w:pos="6663"/>
        </w:tabs>
        <w:kinsoku w:val="0"/>
        <w:overflowPunct w:val="0"/>
        <w:spacing w:before="1"/>
        <w:ind w:left="0" w:right="3"/>
      </w:pPr>
      <w:r w:rsidRPr="002D500B">
        <w:t>Перечень требований, предъявляемых к оформлению</w:t>
      </w:r>
    </w:p>
    <w:p w:rsidR="001E0C2E" w:rsidRPr="002D500B" w:rsidRDefault="001E0C2E" w:rsidP="001E0C2E">
      <w:pPr>
        <w:pStyle w:val="1"/>
        <w:tabs>
          <w:tab w:val="left" w:pos="6663"/>
        </w:tabs>
        <w:kinsoku w:val="0"/>
        <w:overflowPunct w:val="0"/>
        <w:spacing w:before="1"/>
        <w:ind w:left="0" w:right="3"/>
      </w:pPr>
      <w:r w:rsidRPr="002D500B">
        <w:t>конкурсных работ</w:t>
      </w:r>
    </w:p>
    <w:p w:rsidR="001E0C2E" w:rsidRPr="002D500B" w:rsidRDefault="001E0C2E" w:rsidP="001E0C2E">
      <w:pPr>
        <w:pStyle w:val="a3"/>
        <w:kinsoku w:val="0"/>
        <w:overflowPunct w:val="0"/>
        <w:spacing w:before="5"/>
        <w:rPr>
          <w:b/>
          <w:bCs/>
          <w:sz w:val="27"/>
          <w:szCs w:val="27"/>
        </w:rPr>
      </w:pPr>
    </w:p>
    <w:p w:rsidR="001E0C2E" w:rsidRPr="002D500B" w:rsidRDefault="001E0C2E" w:rsidP="001E0C2E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1. Текст конкурсной работы направляется на бумажном носителе и в электронной форме. Конкурсная работа должна быть написана на русском</w:t>
      </w:r>
      <w:r w:rsidRPr="002D500B">
        <w:rPr>
          <w:spacing w:val="6"/>
          <w:sz w:val="28"/>
          <w:szCs w:val="28"/>
        </w:rPr>
        <w:t xml:space="preserve"> </w:t>
      </w:r>
      <w:r w:rsidRPr="002D500B">
        <w:rPr>
          <w:sz w:val="28"/>
          <w:szCs w:val="28"/>
        </w:rPr>
        <w:t>языке.</w:t>
      </w:r>
    </w:p>
    <w:p w:rsidR="001E0C2E" w:rsidRPr="002D500B" w:rsidRDefault="001E0C2E" w:rsidP="001E0C2E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2. </w:t>
      </w:r>
      <w:r w:rsidR="00FA00AA">
        <w:rPr>
          <w:sz w:val="28"/>
          <w:szCs w:val="28"/>
        </w:rPr>
        <w:t>Текст конкурсной</w:t>
      </w:r>
      <w:r w:rsidR="00ED01F1" w:rsidRPr="002D500B">
        <w:rPr>
          <w:sz w:val="28"/>
          <w:szCs w:val="28"/>
        </w:rPr>
        <w:t xml:space="preserve"> работ</w:t>
      </w:r>
      <w:r w:rsidR="00FA00AA">
        <w:rPr>
          <w:sz w:val="28"/>
          <w:szCs w:val="28"/>
        </w:rPr>
        <w:t>ы</w:t>
      </w:r>
      <w:r w:rsidR="00ED01F1">
        <w:rPr>
          <w:sz w:val="28"/>
          <w:szCs w:val="28"/>
        </w:rPr>
        <w:t xml:space="preserve"> на бумажном носителе</w:t>
      </w:r>
      <w:r w:rsidR="00ED01F1" w:rsidRPr="002D500B">
        <w:rPr>
          <w:sz w:val="28"/>
          <w:szCs w:val="28"/>
        </w:rPr>
        <w:t xml:space="preserve"> </w:t>
      </w:r>
      <w:r w:rsidRPr="002D500B">
        <w:rPr>
          <w:sz w:val="28"/>
          <w:szCs w:val="28"/>
        </w:rPr>
        <w:t>долж</w:t>
      </w:r>
      <w:r w:rsidR="00FA00AA">
        <w:rPr>
          <w:sz w:val="28"/>
          <w:szCs w:val="28"/>
        </w:rPr>
        <w:t>ен</w:t>
      </w:r>
      <w:r w:rsidRPr="002D500B">
        <w:rPr>
          <w:sz w:val="28"/>
          <w:szCs w:val="28"/>
        </w:rPr>
        <w:t xml:space="preserve"> быть сброшюрован на листах формата А4, страницы должны быть пронумерованы (кроме титульного</w:t>
      </w:r>
      <w:r w:rsidRPr="002D500B">
        <w:rPr>
          <w:spacing w:val="-1"/>
          <w:sz w:val="28"/>
          <w:szCs w:val="28"/>
        </w:rPr>
        <w:t xml:space="preserve"> </w:t>
      </w:r>
      <w:r w:rsidRPr="002D500B">
        <w:rPr>
          <w:sz w:val="28"/>
          <w:szCs w:val="28"/>
        </w:rPr>
        <w:t>листа).</w:t>
      </w:r>
    </w:p>
    <w:p w:rsidR="00600187" w:rsidRPr="002D500B" w:rsidRDefault="001E0C2E" w:rsidP="00600187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3. </w:t>
      </w:r>
      <w:r w:rsidR="00600187" w:rsidRPr="002D500B">
        <w:rPr>
          <w:sz w:val="28"/>
          <w:szCs w:val="28"/>
        </w:rPr>
        <w:t xml:space="preserve">Структура </w:t>
      </w:r>
      <w:r w:rsidR="00600187">
        <w:rPr>
          <w:sz w:val="28"/>
          <w:szCs w:val="28"/>
        </w:rPr>
        <w:t>конкурсной работы</w:t>
      </w:r>
      <w:r w:rsidR="00600187" w:rsidRPr="002D500B">
        <w:rPr>
          <w:sz w:val="28"/>
          <w:szCs w:val="28"/>
        </w:rPr>
        <w:t xml:space="preserve"> должна включать титульный лист (приложение № </w:t>
      </w:r>
      <w:r w:rsidR="00600187">
        <w:rPr>
          <w:sz w:val="28"/>
          <w:szCs w:val="28"/>
        </w:rPr>
        <w:t>6</w:t>
      </w:r>
      <w:r w:rsidR="00600187" w:rsidRPr="002D500B">
        <w:rPr>
          <w:sz w:val="28"/>
          <w:szCs w:val="28"/>
        </w:rPr>
        <w:t>.</w:t>
      </w:r>
      <w:r w:rsidR="00600187">
        <w:rPr>
          <w:sz w:val="28"/>
          <w:szCs w:val="28"/>
        </w:rPr>
        <w:t>2</w:t>
      </w:r>
      <w:r w:rsidR="00600187" w:rsidRPr="002D500B">
        <w:rPr>
          <w:sz w:val="28"/>
          <w:szCs w:val="28"/>
        </w:rPr>
        <w:t xml:space="preserve"> к Положению</w:t>
      </w:r>
      <w:r w:rsidR="00600187">
        <w:rPr>
          <w:sz w:val="28"/>
          <w:szCs w:val="28"/>
        </w:rPr>
        <w:t xml:space="preserve"> </w:t>
      </w:r>
      <w:r w:rsidR="00600187" w:rsidRPr="002D500B">
        <w:rPr>
          <w:sz w:val="28"/>
          <w:szCs w:val="28"/>
        </w:rPr>
        <w:t>о Всероссийском конкурсе на лучшую работу по вопросам избирательного права и избирательного процесса, повышения правовой и 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кампаний), оглавление, введение, основное содержание, заключение, список использованной литературы, приложения (если</w:t>
      </w:r>
      <w:r w:rsidR="00600187" w:rsidRPr="002D500B">
        <w:rPr>
          <w:spacing w:val="3"/>
          <w:sz w:val="28"/>
          <w:szCs w:val="28"/>
        </w:rPr>
        <w:t xml:space="preserve"> </w:t>
      </w:r>
      <w:r w:rsidR="00600187" w:rsidRPr="002D500B">
        <w:rPr>
          <w:sz w:val="28"/>
          <w:szCs w:val="28"/>
        </w:rPr>
        <w:t>имеются).</w:t>
      </w:r>
    </w:p>
    <w:p w:rsidR="00600187" w:rsidRDefault="00600187" w:rsidP="00600187">
      <w:pPr>
        <w:tabs>
          <w:tab w:val="left" w:pos="1459"/>
          <w:tab w:val="left" w:pos="850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Если </w:t>
      </w:r>
      <w:r>
        <w:rPr>
          <w:sz w:val="28"/>
          <w:szCs w:val="28"/>
        </w:rPr>
        <w:t>конкурсная работа</w:t>
      </w:r>
      <w:r w:rsidRPr="002D500B">
        <w:rPr>
          <w:sz w:val="28"/>
          <w:szCs w:val="28"/>
        </w:rPr>
        <w:t xml:space="preserve"> написана коллективом авторов, на титульном листе </w:t>
      </w:r>
      <w:r>
        <w:rPr>
          <w:sz w:val="28"/>
          <w:szCs w:val="28"/>
        </w:rPr>
        <w:t>конкурсной работы</w:t>
      </w:r>
      <w:r w:rsidRPr="002D500B">
        <w:rPr>
          <w:sz w:val="28"/>
          <w:szCs w:val="28"/>
        </w:rPr>
        <w:t xml:space="preserve"> указываются данные каждого из них. Данные научного руководителя указываются на титульном листе в случае написани</w:t>
      </w:r>
      <w:r w:rsidR="00CE61DD">
        <w:rPr>
          <w:sz w:val="28"/>
          <w:szCs w:val="28"/>
        </w:rPr>
        <w:t xml:space="preserve">я конкурсной работы под научным </w:t>
      </w:r>
      <w:r w:rsidRPr="002D500B">
        <w:rPr>
          <w:sz w:val="28"/>
          <w:szCs w:val="28"/>
        </w:rPr>
        <w:t>руководством.</w:t>
      </w:r>
    </w:p>
    <w:p w:rsidR="001E0C2E" w:rsidRPr="002D500B" w:rsidRDefault="00600187" w:rsidP="00600187">
      <w:pPr>
        <w:tabs>
          <w:tab w:val="left" w:pos="1459"/>
          <w:tab w:val="left" w:pos="850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 объем конкурсной работы </w:t>
      </w:r>
      <w:r w:rsidR="00844C72">
        <w:rPr>
          <w:sz w:val="28"/>
          <w:szCs w:val="28"/>
        </w:rPr>
        <w:t>входят</w:t>
      </w:r>
      <w:r>
        <w:rPr>
          <w:sz w:val="28"/>
          <w:szCs w:val="28"/>
        </w:rPr>
        <w:t xml:space="preserve"> все элементы ее структуры. </w:t>
      </w:r>
      <w:r w:rsidR="00CE61DD">
        <w:rPr>
          <w:sz w:val="28"/>
          <w:szCs w:val="28"/>
        </w:rPr>
        <w:t>Объем приложений не может превышать 25</w:t>
      </w:r>
      <w:r w:rsidR="007B7AF2">
        <w:rPr>
          <w:sz w:val="28"/>
          <w:szCs w:val="28"/>
        </w:rPr>
        <w:t> </w:t>
      </w:r>
      <w:r w:rsidR="00CE61DD">
        <w:rPr>
          <w:sz w:val="28"/>
          <w:szCs w:val="28"/>
        </w:rPr>
        <w:t xml:space="preserve">% от объема всей конкурсной </w:t>
      </w:r>
      <w:r w:rsidR="00CE61DD">
        <w:rPr>
          <w:sz w:val="28"/>
          <w:szCs w:val="28"/>
        </w:rPr>
        <w:lastRenderedPageBreak/>
        <w:t xml:space="preserve">работы. </w:t>
      </w:r>
      <w:r w:rsidR="001E0C2E" w:rsidRPr="002D500B">
        <w:rPr>
          <w:sz w:val="28"/>
          <w:szCs w:val="28"/>
        </w:rPr>
        <w:t xml:space="preserve">Объем </w:t>
      </w:r>
      <w:r w:rsidR="004D5B9E">
        <w:rPr>
          <w:sz w:val="28"/>
          <w:szCs w:val="28"/>
        </w:rPr>
        <w:t>конкурсной</w:t>
      </w:r>
      <w:r w:rsidR="004D5B9E" w:rsidRPr="002D500B">
        <w:rPr>
          <w:sz w:val="28"/>
          <w:szCs w:val="28"/>
        </w:rPr>
        <w:t xml:space="preserve"> </w:t>
      </w:r>
      <w:r w:rsidR="001E0C2E" w:rsidRPr="002D500B">
        <w:rPr>
          <w:sz w:val="28"/>
          <w:szCs w:val="28"/>
        </w:rPr>
        <w:t xml:space="preserve">работы в номинации «Научный фронт» должен составлять от 30 до 45 страниц. Объем </w:t>
      </w:r>
      <w:r w:rsidR="004D5B9E">
        <w:rPr>
          <w:sz w:val="28"/>
          <w:szCs w:val="28"/>
        </w:rPr>
        <w:t>конкурсной</w:t>
      </w:r>
      <w:r w:rsidR="004D5B9E" w:rsidRPr="002D500B">
        <w:rPr>
          <w:sz w:val="28"/>
          <w:szCs w:val="28"/>
        </w:rPr>
        <w:t xml:space="preserve"> </w:t>
      </w:r>
      <w:r w:rsidR="001E0C2E" w:rsidRPr="002D500B">
        <w:rPr>
          <w:sz w:val="28"/>
          <w:szCs w:val="28"/>
        </w:rPr>
        <w:t>работы в номинации «Методстанция» должен составлять от 45 до 60 страниц. Объем описания работы в номинации «Цифровая волна» и объем режиссерского или литературного сценария для</w:t>
      </w:r>
      <w:r w:rsidR="001E0C2E" w:rsidRPr="002D500B">
        <w:rPr>
          <w:spacing w:val="32"/>
          <w:sz w:val="28"/>
          <w:szCs w:val="28"/>
        </w:rPr>
        <w:t xml:space="preserve"> </w:t>
      </w:r>
      <w:r w:rsidR="001E0C2E" w:rsidRPr="002D500B">
        <w:rPr>
          <w:sz w:val="28"/>
          <w:szCs w:val="28"/>
        </w:rPr>
        <w:t>номинации «Творческий циклон» должны составлять от 3 до 10 страниц.</w:t>
      </w:r>
    </w:p>
    <w:p w:rsidR="001E0C2E" w:rsidRPr="002D500B" w:rsidRDefault="00600187" w:rsidP="001E0C2E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0C2E" w:rsidRPr="002D500B">
        <w:rPr>
          <w:sz w:val="28"/>
          <w:szCs w:val="28"/>
        </w:rPr>
        <w:t>. Текст работы должен иметь следующие параметры:</w:t>
      </w:r>
    </w:p>
    <w:p w:rsidR="001E0C2E" w:rsidRPr="002D500B" w:rsidRDefault="00600187" w:rsidP="001E0C2E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E1C0D">
        <w:rPr>
          <w:sz w:val="28"/>
          <w:szCs w:val="28"/>
          <w:lang w:val="en-US"/>
        </w:rPr>
        <w:t>5</w:t>
      </w:r>
      <w:r w:rsidR="001E0C2E" w:rsidRPr="002D500B">
        <w:rPr>
          <w:sz w:val="28"/>
          <w:szCs w:val="28"/>
          <w:lang w:val="en-US"/>
        </w:rPr>
        <w:t>.1. </w:t>
      </w:r>
      <w:r w:rsidR="001E0C2E" w:rsidRPr="002D500B">
        <w:rPr>
          <w:sz w:val="28"/>
          <w:szCs w:val="28"/>
        </w:rPr>
        <w:t>Шрифт</w:t>
      </w:r>
      <w:r w:rsidR="001E0C2E" w:rsidRPr="002D500B">
        <w:rPr>
          <w:sz w:val="28"/>
          <w:szCs w:val="28"/>
          <w:lang w:val="en-US"/>
        </w:rPr>
        <w:t xml:space="preserve"> –</w:t>
      </w:r>
      <w:r w:rsidR="001E0C2E" w:rsidRPr="002D500B">
        <w:rPr>
          <w:spacing w:val="1"/>
          <w:sz w:val="28"/>
          <w:szCs w:val="28"/>
          <w:lang w:val="en-US"/>
        </w:rPr>
        <w:t xml:space="preserve"> </w:t>
      </w:r>
      <w:r w:rsidR="001E0C2E" w:rsidRPr="002D500B">
        <w:rPr>
          <w:sz w:val="28"/>
          <w:szCs w:val="28"/>
          <w:lang w:val="en-US"/>
        </w:rPr>
        <w:t>Times New Roman;</w:t>
      </w:r>
    </w:p>
    <w:p w:rsidR="001E0C2E" w:rsidRPr="002D500B" w:rsidRDefault="00600187" w:rsidP="001E0C2E">
      <w:pPr>
        <w:pStyle w:val="a5"/>
        <w:tabs>
          <w:tab w:val="left" w:pos="1689"/>
        </w:tabs>
        <w:kinsoku w:val="0"/>
        <w:overflowPunct w:val="0"/>
        <w:spacing w:line="360" w:lineRule="auto"/>
        <w:ind w:left="0" w:firstLine="709"/>
        <w:rPr>
          <w:sz w:val="28"/>
          <w:szCs w:val="28"/>
          <w:lang w:val="en-US"/>
        </w:rPr>
      </w:pPr>
      <w:r w:rsidRPr="001E1C0D">
        <w:rPr>
          <w:sz w:val="28"/>
          <w:szCs w:val="28"/>
          <w:lang w:val="en-US"/>
        </w:rPr>
        <w:t>5</w:t>
      </w:r>
      <w:r w:rsidR="001E0C2E" w:rsidRPr="002D500B">
        <w:rPr>
          <w:sz w:val="28"/>
          <w:szCs w:val="28"/>
          <w:lang w:val="en-US"/>
        </w:rPr>
        <w:t>.2. </w:t>
      </w:r>
      <w:r w:rsidR="001E0C2E" w:rsidRPr="002D500B">
        <w:rPr>
          <w:sz w:val="28"/>
          <w:szCs w:val="28"/>
        </w:rPr>
        <w:t>Размер</w:t>
      </w:r>
      <w:r w:rsidR="001E0C2E" w:rsidRPr="002D500B">
        <w:rPr>
          <w:sz w:val="28"/>
          <w:szCs w:val="28"/>
          <w:lang w:val="en-US"/>
        </w:rPr>
        <w:t xml:space="preserve"> </w:t>
      </w:r>
      <w:r w:rsidR="001E0C2E" w:rsidRPr="002D500B">
        <w:rPr>
          <w:sz w:val="28"/>
          <w:szCs w:val="28"/>
        </w:rPr>
        <w:t>шрифта</w:t>
      </w:r>
      <w:r w:rsidR="001E0C2E" w:rsidRPr="002D500B">
        <w:rPr>
          <w:sz w:val="28"/>
          <w:szCs w:val="28"/>
          <w:lang w:val="en-US"/>
        </w:rPr>
        <w:t xml:space="preserve"> –</w:t>
      </w:r>
      <w:r w:rsidR="001E0C2E" w:rsidRPr="002D500B">
        <w:rPr>
          <w:spacing w:val="7"/>
          <w:sz w:val="28"/>
          <w:szCs w:val="28"/>
          <w:lang w:val="en-US"/>
        </w:rPr>
        <w:t xml:space="preserve"> </w:t>
      </w:r>
      <w:r w:rsidR="001E0C2E" w:rsidRPr="002D500B">
        <w:rPr>
          <w:sz w:val="28"/>
          <w:szCs w:val="28"/>
          <w:lang w:val="en-US"/>
        </w:rPr>
        <w:t>14;</w:t>
      </w:r>
    </w:p>
    <w:p w:rsidR="001E0C2E" w:rsidRPr="002D500B" w:rsidRDefault="00600187" w:rsidP="001E0C2E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0C2E" w:rsidRPr="002D500B">
        <w:rPr>
          <w:sz w:val="28"/>
          <w:szCs w:val="28"/>
        </w:rPr>
        <w:t>.3. Междустрочный интервал –</w:t>
      </w:r>
      <w:r w:rsidR="001E0C2E" w:rsidRPr="002D500B">
        <w:rPr>
          <w:spacing w:val="7"/>
          <w:sz w:val="28"/>
          <w:szCs w:val="28"/>
        </w:rPr>
        <w:t xml:space="preserve"> </w:t>
      </w:r>
      <w:r w:rsidR="001E0C2E" w:rsidRPr="002D500B">
        <w:rPr>
          <w:sz w:val="28"/>
          <w:szCs w:val="28"/>
        </w:rPr>
        <w:t>полуторный;</w:t>
      </w:r>
    </w:p>
    <w:p w:rsidR="001E0C2E" w:rsidRPr="002D500B" w:rsidRDefault="00600187" w:rsidP="001E0C2E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0C2E" w:rsidRPr="002D500B">
        <w:rPr>
          <w:sz w:val="28"/>
          <w:szCs w:val="28"/>
        </w:rPr>
        <w:t>.4. Первая строка – отступ на 1,25</w:t>
      </w:r>
      <w:r w:rsidR="001E0C2E" w:rsidRPr="002D500B">
        <w:rPr>
          <w:spacing w:val="11"/>
          <w:sz w:val="28"/>
          <w:szCs w:val="28"/>
        </w:rPr>
        <w:t xml:space="preserve"> </w:t>
      </w:r>
      <w:r w:rsidR="001E0C2E" w:rsidRPr="002D500B">
        <w:rPr>
          <w:sz w:val="28"/>
          <w:szCs w:val="28"/>
        </w:rPr>
        <w:t>см;</w:t>
      </w:r>
    </w:p>
    <w:p w:rsidR="001E0C2E" w:rsidRPr="002D500B" w:rsidRDefault="00600187" w:rsidP="001E0C2E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0C2E" w:rsidRPr="002D500B">
        <w:rPr>
          <w:sz w:val="28"/>
          <w:szCs w:val="28"/>
        </w:rPr>
        <w:t>.5</w:t>
      </w:r>
      <w:r w:rsidR="00FC5818">
        <w:rPr>
          <w:sz w:val="28"/>
          <w:szCs w:val="28"/>
        </w:rPr>
        <w:t>.</w:t>
      </w:r>
      <w:r w:rsidR="001E0C2E" w:rsidRPr="002D500B">
        <w:rPr>
          <w:sz w:val="28"/>
          <w:szCs w:val="28"/>
        </w:rPr>
        <w:t> Выравнивание – по</w:t>
      </w:r>
      <w:r w:rsidR="001E0C2E" w:rsidRPr="002D500B">
        <w:rPr>
          <w:spacing w:val="5"/>
          <w:sz w:val="28"/>
          <w:szCs w:val="28"/>
        </w:rPr>
        <w:t xml:space="preserve"> </w:t>
      </w:r>
      <w:r w:rsidR="001E0C2E" w:rsidRPr="002D500B">
        <w:rPr>
          <w:sz w:val="28"/>
          <w:szCs w:val="28"/>
        </w:rPr>
        <w:t>ширине.</w:t>
      </w:r>
    </w:p>
    <w:p w:rsidR="001E0C2E" w:rsidRPr="002D500B" w:rsidRDefault="00600187" w:rsidP="001E0C2E">
      <w:pPr>
        <w:pStyle w:val="a5"/>
        <w:tabs>
          <w:tab w:val="left" w:pos="1617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1E0C2E" w:rsidRPr="002D500B">
        <w:rPr>
          <w:sz w:val="28"/>
          <w:szCs w:val="28"/>
        </w:rPr>
        <w:t>. Размеры полей документа должны иметь следующие</w:t>
      </w:r>
      <w:r w:rsidR="001E0C2E" w:rsidRPr="002D500B">
        <w:rPr>
          <w:spacing w:val="-6"/>
          <w:sz w:val="28"/>
          <w:szCs w:val="28"/>
        </w:rPr>
        <w:t xml:space="preserve"> </w:t>
      </w:r>
      <w:r w:rsidR="001E0C2E" w:rsidRPr="002D500B">
        <w:rPr>
          <w:sz w:val="28"/>
          <w:szCs w:val="28"/>
        </w:rPr>
        <w:t>значения:</w:t>
      </w:r>
    </w:p>
    <w:p w:rsidR="001E0C2E" w:rsidRPr="002D500B" w:rsidRDefault="00600187" w:rsidP="001E0C2E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0C2E" w:rsidRPr="002D500B">
        <w:rPr>
          <w:sz w:val="28"/>
          <w:szCs w:val="28"/>
        </w:rPr>
        <w:t>.1. Верхнее – 2,0</w:t>
      </w:r>
      <w:r w:rsidR="001E0C2E" w:rsidRPr="002D500B">
        <w:rPr>
          <w:spacing w:val="6"/>
          <w:sz w:val="28"/>
          <w:szCs w:val="28"/>
        </w:rPr>
        <w:t xml:space="preserve"> </w:t>
      </w:r>
      <w:r w:rsidR="001E0C2E" w:rsidRPr="002D500B">
        <w:rPr>
          <w:sz w:val="28"/>
          <w:szCs w:val="28"/>
        </w:rPr>
        <w:t>см;</w:t>
      </w:r>
    </w:p>
    <w:p w:rsidR="001E0C2E" w:rsidRPr="002D500B" w:rsidRDefault="00600187" w:rsidP="001E0C2E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0C2E" w:rsidRPr="002D500B">
        <w:rPr>
          <w:sz w:val="28"/>
          <w:szCs w:val="28"/>
        </w:rPr>
        <w:t>.2. Нижнее – 2,0</w:t>
      </w:r>
      <w:r w:rsidR="001E0C2E" w:rsidRPr="002D500B">
        <w:rPr>
          <w:spacing w:val="6"/>
          <w:sz w:val="28"/>
          <w:szCs w:val="28"/>
        </w:rPr>
        <w:t xml:space="preserve"> </w:t>
      </w:r>
      <w:r w:rsidR="001E0C2E" w:rsidRPr="002D500B">
        <w:rPr>
          <w:sz w:val="28"/>
          <w:szCs w:val="28"/>
        </w:rPr>
        <w:t>см;</w:t>
      </w:r>
    </w:p>
    <w:p w:rsidR="001E0C2E" w:rsidRPr="002D500B" w:rsidRDefault="00600187" w:rsidP="001E0C2E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0C2E" w:rsidRPr="002D500B">
        <w:rPr>
          <w:sz w:val="28"/>
          <w:szCs w:val="28"/>
        </w:rPr>
        <w:t>.3. Левое – 3,0</w:t>
      </w:r>
      <w:r w:rsidR="001E0C2E" w:rsidRPr="002D500B">
        <w:rPr>
          <w:spacing w:val="5"/>
          <w:sz w:val="28"/>
          <w:szCs w:val="28"/>
        </w:rPr>
        <w:t xml:space="preserve"> </w:t>
      </w:r>
      <w:r w:rsidR="001E0C2E" w:rsidRPr="002D500B">
        <w:rPr>
          <w:sz w:val="28"/>
          <w:szCs w:val="28"/>
        </w:rPr>
        <w:t>см;</w:t>
      </w:r>
    </w:p>
    <w:p w:rsidR="001E0C2E" w:rsidRPr="002D500B" w:rsidRDefault="00600187" w:rsidP="001E0C2E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0C2E" w:rsidRPr="002D500B">
        <w:rPr>
          <w:sz w:val="28"/>
          <w:szCs w:val="28"/>
        </w:rPr>
        <w:t>.4. Правое – 1,5</w:t>
      </w:r>
      <w:r w:rsidR="001E0C2E" w:rsidRPr="002D500B">
        <w:rPr>
          <w:spacing w:val="5"/>
          <w:sz w:val="28"/>
          <w:szCs w:val="28"/>
        </w:rPr>
        <w:t xml:space="preserve"> </w:t>
      </w:r>
      <w:r w:rsidR="001E0C2E" w:rsidRPr="002D500B">
        <w:rPr>
          <w:sz w:val="28"/>
          <w:szCs w:val="28"/>
        </w:rPr>
        <w:t>см.</w:t>
      </w:r>
    </w:p>
    <w:p w:rsidR="001E0C2E" w:rsidRPr="002D500B" w:rsidRDefault="001E0C2E" w:rsidP="00447991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7. Прилагаемые к конкурсной работе плакаты, схемы и другой иллюстративный материал </w:t>
      </w:r>
      <w:r w:rsidR="00987CD3" w:rsidRPr="002D500B">
        <w:rPr>
          <w:sz w:val="28"/>
          <w:szCs w:val="28"/>
        </w:rPr>
        <w:t>долж</w:t>
      </w:r>
      <w:r w:rsidR="00987CD3">
        <w:rPr>
          <w:sz w:val="28"/>
          <w:szCs w:val="28"/>
        </w:rPr>
        <w:t>ны</w:t>
      </w:r>
      <w:r w:rsidR="00987CD3" w:rsidRPr="002D500B">
        <w:rPr>
          <w:sz w:val="28"/>
          <w:szCs w:val="28"/>
        </w:rPr>
        <w:t xml:space="preserve"> </w:t>
      </w:r>
      <w:r w:rsidRPr="002D500B">
        <w:rPr>
          <w:sz w:val="28"/>
          <w:szCs w:val="28"/>
        </w:rPr>
        <w:t>быть сложен</w:t>
      </w:r>
      <w:r w:rsidR="00987CD3">
        <w:rPr>
          <w:sz w:val="28"/>
          <w:szCs w:val="28"/>
        </w:rPr>
        <w:t>ы</w:t>
      </w:r>
      <w:r w:rsidRPr="002D500B">
        <w:rPr>
          <w:sz w:val="28"/>
          <w:szCs w:val="28"/>
        </w:rPr>
        <w:t xml:space="preserve"> так, чтобы соответствовать формату</w:t>
      </w:r>
      <w:r w:rsidRPr="002D500B">
        <w:rPr>
          <w:spacing w:val="-4"/>
          <w:sz w:val="28"/>
          <w:szCs w:val="28"/>
        </w:rPr>
        <w:t xml:space="preserve"> </w:t>
      </w:r>
      <w:r w:rsidRPr="002D500B">
        <w:rPr>
          <w:sz w:val="28"/>
          <w:szCs w:val="28"/>
        </w:rPr>
        <w:t>А4.</w:t>
      </w:r>
    </w:p>
    <w:p w:rsidR="001E0C2E" w:rsidRPr="002D500B" w:rsidRDefault="001E0C2E" w:rsidP="001E0C2E">
      <w:pPr>
        <w:tabs>
          <w:tab w:val="left" w:pos="1459"/>
          <w:tab w:val="left" w:pos="1979"/>
          <w:tab w:val="left" w:pos="2263"/>
          <w:tab w:val="left" w:pos="2482"/>
          <w:tab w:val="left" w:pos="3225"/>
          <w:tab w:val="left" w:pos="3946"/>
          <w:tab w:val="left" w:pos="4304"/>
          <w:tab w:val="left" w:pos="5087"/>
          <w:tab w:val="left" w:pos="5404"/>
          <w:tab w:val="left" w:pos="7068"/>
          <w:tab w:val="left" w:pos="8080"/>
          <w:tab w:val="left" w:pos="854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8. При цитировании ис</w:t>
      </w:r>
      <w:r w:rsidR="00DB3596">
        <w:rPr>
          <w:sz w:val="28"/>
          <w:szCs w:val="28"/>
        </w:rPr>
        <w:t xml:space="preserve">пользуются постраничные сноски </w:t>
      </w:r>
      <w:r w:rsidRPr="002D500B">
        <w:rPr>
          <w:sz w:val="28"/>
          <w:szCs w:val="28"/>
        </w:rPr>
        <w:t xml:space="preserve">со сквозной нумерацией по всей работе. Сноски нумеруются арабскими </w:t>
      </w:r>
      <w:r w:rsidRPr="002D500B">
        <w:rPr>
          <w:spacing w:val="-3"/>
          <w:sz w:val="28"/>
          <w:szCs w:val="28"/>
        </w:rPr>
        <w:t xml:space="preserve">цифрами, </w:t>
      </w:r>
      <w:r w:rsidRPr="002D500B">
        <w:rPr>
          <w:sz w:val="28"/>
          <w:szCs w:val="28"/>
        </w:rPr>
        <w:t xml:space="preserve">в сноске указываются </w:t>
      </w:r>
      <w:r w:rsidR="00DB3596">
        <w:rPr>
          <w:sz w:val="28"/>
          <w:szCs w:val="28"/>
        </w:rPr>
        <w:t>фамилия, затем инициалы автора (без пробела между инициалами),</w:t>
      </w:r>
      <w:r w:rsidRPr="002D500B">
        <w:rPr>
          <w:sz w:val="28"/>
          <w:szCs w:val="28"/>
        </w:rPr>
        <w:t xml:space="preserve"> приводится полное наименование цитируемой работы без кавычек, затем указываются все необходимые данные работы. Форматирование</w:t>
      </w:r>
      <w:r w:rsidRPr="002D500B">
        <w:rPr>
          <w:spacing w:val="1"/>
          <w:sz w:val="28"/>
          <w:szCs w:val="28"/>
        </w:rPr>
        <w:t xml:space="preserve"> </w:t>
      </w:r>
      <w:r w:rsidR="00DB3596">
        <w:rPr>
          <w:sz w:val="28"/>
          <w:szCs w:val="28"/>
        </w:rPr>
        <w:t xml:space="preserve">сносок должно осуществляться </w:t>
      </w:r>
      <w:r w:rsidRPr="002D500B">
        <w:rPr>
          <w:sz w:val="28"/>
          <w:szCs w:val="28"/>
        </w:rPr>
        <w:t>по следующим параметрам:</w:t>
      </w:r>
    </w:p>
    <w:p w:rsidR="001E0C2E" w:rsidRPr="002D500B" w:rsidRDefault="001E0C2E" w:rsidP="001E0C2E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8.1. Шрифт – Times New</w:t>
      </w:r>
      <w:r w:rsidRPr="002D500B">
        <w:rPr>
          <w:spacing w:val="5"/>
          <w:sz w:val="28"/>
          <w:szCs w:val="28"/>
        </w:rPr>
        <w:t xml:space="preserve"> </w:t>
      </w:r>
      <w:r w:rsidRPr="002D500B">
        <w:rPr>
          <w:sz w:val="28"/>
          <w:szCs w:val="28"/>
        </w:rPr>
        <w:t>Roman;</w:t>
      </w:r>
    </w:p>
    <w:p w:rsidR="001E0C2E" w:rsidRPr="002D500B" w:rsidRDefault="001E0C2E" w:rsidP="001E0C2E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8.2. Размер шрифта –</w:t>
      </w:r>
      <w:r w:rsidRPr="002D500B">
        <w:rPr>
          <w:spacing w:val="7"/>
          <w:sz w:val="28"/>
          <w:szCs w:val="28"/>
        </w:rPr>
        <w:t xml:space="preserve"> </w:t>
      </w:r>
      <w:r w:rsidRPr="002D500B">
        <w:rPr>
          <w:sz w:val="28"/>
          <w:szCs w:val="28"/>
        </w:rPr>
        <w:t>10;</w:t>
      </w:r>
    </w:p>
    <w:p w:rsidR="001E0C2E" w:rsidRPr="002D500B" w:rsidRDefault="001E0C2E" w:rsidP="001E0C2E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8.3. Выравнивание – по</w:t>
      </w:r>
      <w:r w:rsidRPr="002D500B">
        <w:rPr>
          <w:spacing w:val="5"/>
          <w:sz w:val="28"/>
          <w:szCs w:val="28"/>
        </w:rPr>
        <w:t xml:space="preserve"> </w:t>
      </w:r>
      <w:r w:rsidRPr="002D500B">
        <w:rPr>
          <w:sz w:val="28"/>
          <w:szCs w:val="28"/>
        </w:rPr>
        <w:t>ширине;</w:t>
      </w:r>
    </w:p>
    <w:p w:rsidR="001E0C2E" w:rsidRPr="002D500B" w:rsidRDefault="001E0C2E" w:rsidP="001E0C2E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8.4. Первая строка – отступ на 0,5</w:t>
      </w:r>
      <w:r w:rsidRPr="002D500B">
        <w:rPr>
          <w:spacing w:val="11"/>
          <w:sz w:val="28"/>
          <w:szCs w:val="28"/>
        </w:rPr>
        <w:t xml:space="preserve"> </w:t>
      </w:r>
      <w:r w:rsidRPr="002D500B">
        <w:rPr>
          <w:sz w:val="28"/>
          <w:szCs w:val="28"/>
        </w:rPr>
        <w:t>см;</w:t>
      </w:r>
    </w:p>
    <w:p w:rsidR="001E0C2E" w:rsidRPr="002D500B" w:rsidRDefault="001E0C2E" w:rsidP="001E0C2E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lastRenderedPageBreak/>
        <w:t>8.5. Междустрочный интервал –</w:t>
      </w:r>
      <w:r w:rsidRPr="002D500B">
        <w:rPr>
          <w:spacing w:val="7"/>
          <w:sz w:val="28"/>
          <w:szCs w:val="28"/>
        </w:rPr>
        <w:t xml:space="preserve"> </w:t>
      </w:r>
      <w:r w:rsidRPr="002D500B">
        <w:rPr>
          <w:sz w:val="28"/>
          <w:szCs w:val="28"/>
        </w:rPr>
        <w:t>одинарный.</w:t>
      </w:r>
    </w:p>
    <w:p w:rsidR="001E0C2E" w:rsidRPr="002D500B" w:rsidRDefault="001E0C2E" w:rsidP="001E0C2E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9. Список использованной литературы должен содержать библиографические сведения обо </w:t>
      </w:r>
      <w:r w:rsidR="00DB3596">
        <w:rPr>
          <w:sz w:val="28"/>
          <w:szCs w:val="28"/>
        </w:rPr>
        <w:t>всех использованных источниках и </w:t>
      </w:r>
      <w:r w:rsidRPr="002D500B">
        <w:rPr>
          <w:sz w:val="28"/>
          <w:szCs w:val="28"/>
        </w:rPr>
        <w:t xml:space="preserve">помещаться в конце работы. В отдельные разделы списка использованной литературы должны помещаться нормативные правовые акты, правоприменительные акты, учебная </w:t>
      </w:r>
      <w:r w:rsidR="00DB3596">
        <w:rPr>
          <w:sz w:val="28"/>
          <w:szCs w:val="28"/>
        </w:rPr>
        <w:t xml:space="preserve">литература, научная литература </w:t>
      </w:r>
      <w:r w:rsidRPr="002D500B">
        <w:rPr>
          <w:sz w:val="28"/>
          <w:szCs w:val="28"/>
        </w:rPr>
        <w:t>и иные</w:t>
      </w:r>
      <w:r w:rsidRPr="002D500B">
        <w:rPr>
          <w:spacing w:val="29"/>
          <w:sz w:val="28"/>
          <w:szCs w:val="28"/>
        </w:rPr>
        <w:t xml:space="preserve"> </w:t>
      </w:r>
      <w:r w:rsidRPr="002D500B">
        <w:rPr>
          <w:sz w:val="28"/>
          <w:szCs w:val="28"/>
        </w:rPr>
        <w:t>источники.</w:t>
      </w:r>
      <w:r w:rsidRPr="002D500B">
        <w:rPr>
          <w:spacing w:val="31"/>
          <w:sz w:val="28"/>
          <w:szCs w:val="28"/>
        </w:rPr>
        <w:t xml:space="preserve"> </w:t>
      </w:r>
      <w:r w:rsidRPr="002D500B">
        <w:rPr>
          <w:sz w:val="28"/>
          <w:szCs w:val="28"/>
        </w:rPr>
        <w:t>Библиографические</w:t>
      </w:r>
      <w:r w:rsidRPr="002D500B">
        <w:rPr>
          <w:spacing w:val="34"/>
          <w:sz w:val="28"/>
          <w:szCs w:val="28"/>
        </w:rPr>
        <w:t xml:space="preserve"> </w:t>
      </w:r>
      <w:r w:rsidRPr="002D500B">
        <w:rPr>
          <w:sz w:val="28"/>
          <w:szCs w:val="28"/>
        </w:rPr>
        <w:t>записи</w:t>
      </w:r>
      <w:r w:rsidRPr="002D500B">
        <w:rPr>
          <w:spacing w:val="28"/>
          <w:sz w:val="28"/>
          <w:szCs w:val="28"/>
        </w:rPr>
        <w:t xml:space="preserve"> </w:t>
      </w:r>
      <w:r w:rsidRPr="002D500B">
        <w:rPr>
          <w:sz w:val="28"/>
          <w:szCs w:val="28"/>
        </w:rPr>
        <w:t>внутри</w:t>
      </w:r>
      <w:r w:rsidRPr="002D500B">
        <w:rPr>
          <w:spacing w:val="29"/>
          <w:sz w:val="28"/>
          <w:szCs w:val="28"/>
        </w:rPr>
        <w:t xml:space="preserve"> </w:t>
      </w:r>
      <w:r w:rsidRPr="002D500B">
        <w:rPr>
          <w:sz w:val="28"/>
          <w:szCs w:val="28"/>
        </w:rPr>
        <w:t>каждого</w:t>
      </w:r>
      <w:r w:rsidRPr="002D500B">
        <w:rPr>
          <w:spacing w:val="29"/>
          <w:sz w:val="28"/>
          <w:szCs w:val="28"/>
        </w:rPr>
        <w:t xml:space="preserve"> </w:t>
      </w:r>
      <w:r w:rsidRPr="002D500B">
        <w:rPr>
          <w:sz w:val="28"/>
          <w:szCs w:val="28"/>
        </w:rPr>
        <w:t>раздела должны размещаться в алфавитном порядк</w:t>
      </w:r>
      <w:r w:rsidR="00DB3596">
        <w:rPr>
          <w:sz w:val="28"/>
          <w:szCs w:val="28"/>
        </w:rPr>
        <w:t>е (нормативные правовые акты – и по </w:t>
      </w:r>
      <w:r w:rsidRPr="002D500B">
        <w:rPr>
          <w:sz w:val="28"/>
          <w:szCs w:val="28"/>
        </w:rPr>
        <w:t xml:space="preserve">юридической силе) и иметь сквозную нумерацию. </w:t>
      </w:r>
    </w:p>
    <w:p w:rsidR="001E0C2E" w:rsidRPr="002D500B" w:rsidRDefault="001E0C2E" w:rsidP="001E0C2E">
      <w:pPr>
        <w:tabs>
          <w:tab w:val="left" w:pos="1459"/>
        </w:tabs>
        <w:kinsoku w:val="0"/>
        <w:overflowPunct w:val="0"/>
        <w:spacing w:line="360" w:lineRule="auto"/>
        <w:rPr>
          <w:sz w:val="28"/>
          <w:szCs w:val="28"/>
        </w:rPr>
      </w:pPr>
    </w:p>
    <w:p w:rsidR="001E0C2E" w:rsidRPr="002D500B" w:rsidRDefault="001E0C2E" w:rsidP="001E0C2E">
      <w:pPr>
        <w:pStyle w:val="a3"/>
        <w:kinsoku w:val="0"/>
        <w:overflowPunct w:val="0"/>
        <w:spacing w:before="87" w:line="362" w:lineRule="auto"/>
        <w:ind w:left="339" w:right="448"/>
        <w:jc w:val="both"/>
        <w:sectPr w:rsidR="001E0C2E" w:rsidRPr="002D500B" w:rsidSect="00CF171F">
          <w:headerReference w:type="default" r:id="rId14"/>
          <w:pgSz w:w="11910" w:h="16840"/>
          <w:pgMar w:top="1134" w:right="850" w:bottom="1134" w:left="1701" w:header="708" w:footer="567" w:gutter="0"/>
          <w:pgNumType w:start="1"/>
          <w:cols w:space="720"/>
          <w:noEndnote/>
          <w:titlePg/>
          <w:docGrid w:linePitch="299"/>
        </w:sectPr>
      </w:pPr>
    </w:p>
    <w:p w:rsidR="001E0C2E" w:rsidRPr="002D500B" w:rsidRDefault="001E0C2E" w:rsidP="002F2CFA">
      <w:pPr>
        <w:pStyle w:val="a3"/>
        <w:kinsoku w:val="0"/>
        <w:overflowPunct w:val="0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 xml:space="preserve">Приложение № </w:t>
      </w:r>
      <w:r w:rsidR="00172341" w:rsidRPr="002D500B">
        <w:rPr>
          <w:sz w:val="24"/>
          <w:szCs w:val="24"/>
        </w:rPr>
        <w:t>6</w:t>
      </w:r>
      <w:r w:rsidRPr="002D500B">
        <w:rPr>
          <w:sz w:val="24"/>
          <w:szCs w:val="24"/>
        </w:rPr>
        <w:t>.</w:t>
      </w:r>
      <w:r w:rsidR="00FF2508">
        <w:rPr>
          <w:sz w:val="24"/>
          <w:szCs w:val="24"/>
        </w:rPr>
        <w:t>2</w:t>
      </w:r>
    </w:p>
    <w:p w:rsidR="001E0C2E" w:rsidRPr="002D500B" w:rsidRDefault="001E0C2E" w:rsidP="002F2CFA">
      <w:pPr>
        <w:pStyle w:val="a3"/>
        <w:kinsoku w:val="0"/>
        <w:overflowPunct w:val="0"/>
        <w:spacing w:before="3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 xml:space="preserve">к Положению о Всероссийском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="002F2CFA">
        <w:rPr>
          <w:sz w:val="24"/>
          <w:szCs w:val="24"/>
        </w:rPr>
        <w:br/>
      </w:r>
      <w:r w:rsidRPr="002D500B">
        <w:rPr>
          <w:sz w:val="24"/>
          <w:szCs w:val="24"/>
        </w:rPr>
        <w:t>в Российской Федерации и участников избирательных кампаний</w:t>
      </w:r>
    </w:p>
    <w:p w:rsidR="001E0C2E" w:rsidRPr="002D500B" w:rsidRDefault="001E0C2E" w:rsidP="002F2CFA">
      <w:pPr>
        <w:pStyle w:val="a3"/>
        <w:kinsoku w:val="0"/>
        <w:overflowPunct w:val="0"/>
        <w:ind w:left="4253" w:right="3"/>
        <w:rPr>
          <w:sz w:val="26"/>
          <w:szCs w:val="26"/>
        </w:rPr>
      </w:pPr>
    </w:p>
    <w:p w:rsidR="001E0C2E" w:rsidRPr="009A0761" w:rsidRDefault="001E0C2E" w:rsidP="009A0761">
      <w:pPr>
        <w:pStyle w:val="a3"/>
        <w:kinsoku w:val="0"/>
        <w:overflowPunct w:val="0"/>
        <w:ind w:left="4253" w:right="3"/>
        <w:jc w:val="center"/>
        <w:rPr>
          <w:sz w:val="24"/>
          <w:szCs w:val="26"/>
        </w:rPr>
      </w:pPr>
      <w:r w:rsidRPr="009A0761">
        <w:rPr>
          <w:sz w:val="24"/>
          <w:szCs w:val="26"/>
        </w:rPr>
        <w:t xml:space="preserve">Образец титульного листа </w:t>
      </w:r>
      <w:r w:rsidR="002F2CFA" w:rsidRPr="009A0761">
        <w:rPr>
          <w:sz w:val="24"/>
          <w:szCs w:val="26"/>
        </w:rPr>
        <w:br/>
      </w:r>
      <w:r w:rsidRPr="009A0761">
        <w:rPr>
          <w:sz w:val="24"/>
          <w:szCs w:val="26"/>
        </w:rPr>
        <w:t>конкурсной работы</w:t>
      </w:r>
    </w:p>
    <w:p w:rsidR="001E0C2E" w:rsidRPr="002D500B" w:rsidRDefault="001E0C2E" w:rsidP="00FD32EB">
      <w:pPr>
        <w:pStyle w:val="1"/>
        <w:tabs>
          <w:tab w:val="left" w:pos="6756"/>
          <w:tab w:val="left" w:pos="7521"/>
          <w:tab w:val="left" w:pos="9258"/>
        </w:tabs>
        <w:kinsoku w:val="0"/>
        <w:overflowPunct w:val="0"/>
        <w:spacing w:before="248"/>
        <w:ind w:left="0" w:right="3" w:firstLine="13"/>
        <w:rPr>
          <w:b w:val="0"/>
          <w:bCs w:val="0"/>
          <w:w w:val="99"/>
        </w:rPr>
      </w:pPr>
      <w:r w:rsidRPr="002D500B">
        <w:t>Всероссийский конкурс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</w:t>
      </w:r>
      <w:r w:rsidRPr="002D500B">
        <w:rPr>
          <w:spacing w:val="-34"/>
        </w:rPr>
        <w:t xml:space="preserve"> </w:t>
      </w:r>
      <w:r w:rsidRPr="002D500B">
        <w:t>выборов в органы государственной власти, органы местного самоуправления в</w:t>
      </w:r>
      <w:r w:rsidR="00067655">
        <w:t xml:space="preserve"> </w:t>
      </w:r>
      <w:r w:rsidRPr="002D500B">
        <w:t>Российской Федерации</w:t>
      </w:r>
      <w:r w:rsidR="002F2CFA">
        <w:t xml:space="preserve"> </w:t>
      </w:r>
      <w:r w:rsidRPr="002D500B">
        <w:t xml:space="preserve">и участников </w:t>
      </w:r>
      <w:r w:rsidR="00FD32EB">
        <w:br/>
      </w:r>
      <w:r w:rsidRPr="002D500B">
        <w:t>избирательных кампаний, объявленный</w:t>
      </w:r>
      <w:r w:rsidR="002F2CFA">
        <w:t xml:space="preserve"> </w:t>
      </w:r>
      <w:r w:rsidRPr="002D500B">
        <w:t>постановлением ЦИК</w:t>
      </w:r>
      <w:r w:rsidRPr="002D500B">
        <w:rPr>
          <w:spacing w:val="-8"/>
        </w:rPr>
        <w:t xml:space="preserve"> </w:t>
      </w:r>
      <w:r w:rsidRPr="002D500B">
        <w:t>России</w:t>
      </w:r>
      <w:r w:rsidRPr="002D500B">
        <w:rPr>
          <w:spacing w:val="-1"/>
        </w:rPr>
        <w:t xml:space="preserve"> </w:t>
      </w:r>
      <w:r w:rsidR="00FD32EB">
        <w:rPr>
          <w:spacing w:val="-1"/>
        </w:rPr>
        <w:br/>
      </w:r>
      <w:r w:rsidR="00042659" w:rsidRPr="002D500B">
        <w:t>от</w:t>
      </w:r>
      <w:r w:rsidR="00042659">
        <w:t xml:space="preserve"> 20 августа </w:t>
      </w:r>
      <w:r w:rsidR="00042659" w:rsidRPr="002D500B">
        <w:t>20</w:t>
      </w:r>
      <w:r w:rsidR="00042659" w:rsidRPr="009A0761">
        <w:t xml:space="preserve">25 </w:t>
      </w:r>
      <w:r w:rsidR="00042659" w:rsidRPr="002D500B">
        <w:t>года</w:t>
      </w:r>
      <w:r w:rsidR="00042659" w:rsidRPr="002D500B">
        <w:rPr>
          <w:spacing w:val="-4"/>
        </w:rPr>
        <w:t xml:space="preserve"> </w:t>
      </w:r>
      <w:r w:rsidR="00042659" w:rsidRPr="002D500B">
        <w:t xml:space="preserve">№ </w:t>
      </w:r>
      <w:r w:rsidR="00042659" w:rsidRPr="006A547A">
        <w:t>208/1599-8</w:t>
      </w:r>
    </w:p>
    <w:p w:rsidR="001E0C2E" w:rsidRPr="002D500B" w:rsidRDefault="001E0C2E" w:rsidP="001E0C2E">
      <w:pPr>
        <w:pStyle w:val="a3"/>
        <w:kinsoku w:val="0"/>
        <w:overflowPunct w:val="0"/>
        <w:rPr>
          <w:sz w:val="20"/>
          <w:szCs w:val="20"/>
        </w:rPr>
      </w:pPr>
    </w:p>
    <w:p w:rsidR="001E0C2E" w:rsidRPr="002D500B" w:rsidRDefault="001E0C2E" w:rsidP="001E0C2E">
      <w:pPr>
        <w:pStyle w:val="a3"/>
        <w:kinsoku w:val="0"/>
        <w:overflowPunct w:val="0"/>
        <w:spacing w:before="7"/>
        <w:rPr>
          <w:sz w:val="23"/>
          <w:szCs w:val="23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7"/>
      </w:tblGrid>
      <w:tr w:rsidR="001E0C2E" w:rsidRPr="002D500B" w:rsidTr="0077075F">
        <w:trPr>
          <w:trHeight w:val="814"/>
        </w:trPr>
        <w:tc>
          <w:tcPr>
            <w:tcW w:w="8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276" w:lineRule="auto"/>
              <w:ind w:left="3450" w:hanging="3251"/>
              <w:rPr>
                <w:b/>
                <w:bCs/>
                <w:sz w:val="28"/>
                <w:szCs w:val="28"/>
              </w:rPr>
            </w:pPr>
            <w:r w:rsidRPr="002D500B">
              <w:rPr>
                <w:b/>
                <w:bCs/>
                <w:sz w:val="28"/>
                <w:szCs w:val="28"/>
              </w:rPr>
              <w:t>Наименование организации, осуществляющей образовательную деятельность</w:t>
            </w:r>
          </w:p>
        </w:tc>
      </w:tr>
      <w:tr w:rsidR="001E0C2E" w:rsidRPr="002D500B" w:rsidTr="0077075F">
        <w:trPr>
          <w:trHeight w:val="718"/>
        </w:trPr>
        <w:tc>
          <w:tcPr>
            <w:tcW w:w="8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E0C2E" w:rsidRPr="002D500B" w:rsidRDefault="001E0C2E" w:rsidP="0077075F">
            <w:pPr>
              <w:pStyle w:val="TableParagraph"/>
              <w:kinsoku w:val="0"/>
              <w:overflowPunct w:val="0"/>
              <w:spacing w:before="123"/>
              <w:ind w:left="2678" w:right="2677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Адрес (место нахождения)</w:t>
            </w:r>
          </w:p>
        </w:tc>
      </w:tr>
    </w:tbl>
    <w:p w:rsidR="001E0C2E" w:rsidRPr="002D500B" w:rsidRDefault="001D1314" w:rsidP="001E0C2E">
      <w:pPr>
        <w:pStyle w:val="a3"/>
        <w:kinsoku w:val="0"/>
        <w:overflowPunct w:val="0"/>
        <w:spacing w:line="322" w:lineRule="exact"/>
        <w:ind w:left="481" w:right="589"/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5648" behindDoc="0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-1</wp:posOffset>
                </wp:positionV>
                <wp:extent cx="6137910" cy="0"/>
                <wp:effectExtent l="0" t="0" r="15240" b="19050"/>
                <wp:wrapNone/>
                <wp:docPr id="8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910" cy="0"/>
                        </a:xfrm>
                        <a:custGeom>
                          <a:avLst/>
                          <a:gdLst>
                            <a:gd name="T0" fmla="*/ 0 w 9667"/>
                            <a:gd name="T1" fmla="*/ 0 h 19"/>
                            <a:gd name="T2" fmla="*/ 9667 w 9667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67" h="19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FD646" id="Полилиния 6" o:spid="_x0000_s1026" style="position:absolute;margin-left:73.45pt;margin-top:0;width:483.3pt;height:0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;v-text-anchor:top" coordsize="966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" o:allowincell="f" path="m,l9667,e" filled="f" strokeweight=".72pt">
                <v:path arrowok="t" o:connecttype="custom" o:connectlocs="0,0;6137910,0" o:connectangles="0,0"/>
                <w10:wrap anchorx="page"/>
              </v:shape>
            </w:pict>
          </mc:Fallback>
        </mc:AlternateContent>
      </w:r>
      <w:r w:rsidR="001E0C2E" w:rsidRPr="002D500B">
        <w:t>Руководитель организации,</w:t>
      </w:r>
    </w:p>
    <w:p w:rsidR="001E0C2E" w:rsidRPr="002D500B" w:rsidRDefault="001E0C2E" w:rsidP="001E0C2E">
      <w:pPr>
        <w:pStyle w:val="a3"/>
        <w:kinsoku w:val="0"/>
        <w:overflowPunct w:val="0"/>
        <w:ind w:left="447" w:right="562"/>
        <w:jc w:val="center"/>
      </w:pPr>
      <w:r w:rsidRPr="002D500B">
        <w:t>осуществляющей образовательную деятельность, – фамилия, имя, отчество</w:t>
      </w:r>
    </w:p>
    <w:p w:rsidR="001E0C2E" w:rsidRPr="002D500B" w:rsidRDefault="001E0C2E" w:rsidP="001E0C2E">
      <w:pPr>
        <w:pStyle w:val="a3"/>
        <w:kinsoku w:val="0"/>
        <w:overflowPunct w:val="0"/>
        <w:spacing w:before="4"/>
      </w:pPr>
    </w:p>
    <w:p w:rsidR="001E0C2E" w:rsidRPr="002D500B" w:rsidRDefault="001E0C2E" w:rsidP="001E0C2E">
      <w:pPr>
        <w:pStyle w:val="1"/>
        <w:kinsoku w:val="0"/>
        <w:overflowPunct w:val="0"/>
        <w:ind w:left="342"/>
      </w:pPr>
      <w:r w:rsidRPr="002D500B">
        <w:t>Тема работы</w:t>
      </w:r>
    </w:p>
    <w:p w:rsidR="001E0C2E" w:rsidRPr="002D500B" w:rsidRDefault="001E0C2E" w:rsidP="009A0761">
      <w:pPr>
        <w:pStyle w:val="a3"/>
        <w:tabs>
          <w:tab w:val="left" w:pos="4678"/>
        </w:tabs>
        <w:kinsoku w:val="0"/>
        <w:overflowPunct w:val="0"/>
        <w:spacing w:before="47"/>
        <w:ind w:left="835"/>
        <w:jc w:val="center"/>
        <w:rPr>
          <w:b/>
          <w:bCs/>
        </w:rPr>
      </w:pPr>
      <w:r w:rsidRPr="002D500B">
        <w:rPr>
          <w:b/>
          <w:bCs/>
        </w:rPr>
        <w:t>Автор</w:t>
      </w:r>
      <w:r w:rsidRPr="002D500B">
        <w:rPr>
          <w:b/>
          <w:bCs/>
        </w:rPr>
        <w:tab/>
        <w:t>Научный</w:t>
      </w:r>
      <w:r w:rsidRPr="002D500B">
        <w:rPr>
          <w:b/>
          <w:bCs/>
          <w:spacing w:val="-2"/>
        </w:rPr>
        <w:t xml:space="preserve"> </w:t>
      </w:r>
      <w:r w:rsidRPr="002D500B">
        <w:rPr>
          <w:b/>
          <w:bCs/>
        </w:rPr>
        <w:t>руководитель</w:t>
      </w:r>
    </w:p>
    <w:p w:rsidR="001E0C2E" w:rsidRPr="002D500B" w:rsidRDefault="001E0C2E" w:rsidP="001E0C2E">
      <w:pPr>
        <w:pStyle w:val="a3"/>
        <w:kinsoku w:val="0"/>
        <w:overflowPunct w:val="0"/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65"/>
      </w:tblGrid>
      <w:tr w:rsidR="001E0C2E" w:rsidRPr="002D500B" w:rsidTr="009A0761">
        <w:trPr>
          <w:trHeight w:val="738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315" w:lineRule="exact"/>
              <w:ind w:left="388" w:right="386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Фамилия, имя, отчество</w:t>
            </w:r>
            <w:r w:rsidR="0044464F">
              <w:rPr>
                <w:sz w:val="28"/>
                <w:szCs w:val="28"/>
              </w:rPr>
              <w:t xml:space="preserve"> (при</w:t>
            </w:r>
            <w:r w:rsidR="00E666D7">
              <w:rPr>
                <w:sz w:val="28"/>
                <w:szCs w:val="28"/>
              </w:rPr>
              <w:t> </w:t>
            </w:r>
            <w:r w:rsidR="0044464F">
              <w:rPr>
                <w:sz w:val="28"/>
                <w:szCs w:val="28"/>
              </w:rPr>
              <w:t>наличии)</w:t>
            </w:r>
            <w:r w:rsidRPr="002D500B">
              <w:rPr>
                <w:sz w:val="28"/>
                <w:szCs w:val="28"/>
              </w:rPr>
              <w:t>,</w:t>
            </w:r>
          </w:p>
          <w:p w:rsidR="001E0C2E" w:rsidRPr="002D500B" w:rsidRDefault="001E0C2E" w:rsidP="0077075F">
            <w:pPr>
              <w:pStyle w:val="TableParagraph"/>
              <w:kinsoku w:val="0"/>
              <w:overflowPunct w:val="0"/>
              <w:spacing w:before="47"/>
              <w:ind w:left="388" w:right="385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315" w:lineRule="exact"/>
              <w:ind w:left="562" w:right="561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Фамилия, имя, отчество</w:t>
            </w:r>
            <w:r w:rsidR="0044464F">
              <w:rPr>
                <w:sz w:val="28"/>
                <w:szCs w:val="28"/>
              </w:rPr>
              <w:t xml:space="preserve"> (при</w:t>
            </w:r>
            <w:r w:rsidR="00E666D7">
              <w:rPr>
                <w:sz w:val="28"/>
                <w:szCs w:val="28"/>
              </w:rPr>
              <w:t> </w:t>
            </w:r>
            <w:r w:rsidR="0044464F">
              <w:rPr>
                <w:sz w:val="28"/>
                <w:szCs w:val="28"/>
              </w:rPr>
              <w:t>наличии)</w:t>
            </w:r>
            <w:r w:rsidRPr="002D500B">
              <w:rPr>
                <w:sz w:val="28"/>
                <w:szCs w:val="28"/>
              </w:rPr>
              <w:t>,</w:t>
            </w:r>
          </w:p>
          <w:p w:rsidR="001E0C2E" w:rsidRPr="002D500B" w:rsidRDefault="001E0C2E" w:rsidP="0077075F">
            <w:pPr>
              <w:pStyle w:val="TableParagraph"/>
              <w:kinsoku w:val="0"/>
              <w:overflowPunct w:val="0"/>
              <w:spacing w:before="47"/>
              <w:ind w:left="562" w:right="560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число, месяц, год рождения</w:t>
            </w:r>
          </w:p>
        </w:tc>
      </w:tr>
      <w:tr w:rsidR="001E0C2E" w:rsidRPr="002D500B" w:rsidTr="009A0761">
        <w:trPr>
          <w:trHeight w:val="1108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2E" w:rsidRPr="002D500B" w:rsidRDefault="001E0C2E" w:rsidP="0077075F">
            <w:pPr>
              <w:pStyle w:val="TableParagraph"/>
              <w:tabs>
                <w:tab w:val="left" w:pos="2416"/>
              </w:tabs>
              <w:kinsoku w:val="0"/>
              <w:overflowPunct w:val="0"/>
              <w:spacing w:line="276" w:lineRule="auto"/>
              <w:ind w:left="806" w:right="798" w:hanging="4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Студент</w:t>
            </w:r>
            <w:r w:rsidRPr="002D500B">
              <w:rPr>
                <w:sz w:val="28"/>
                <w:szCs w:val="28"/>
                <w:u w:val="single" w:color="000000"/>
              </w:rPr>
              <w:t xml:space="preserve"> </w:t>
            </w:r>
            <w:r w:rsidRPr="002D500B">
              <w:rPr>
                <w:sz w:val="28"/>
                <w:szCs w:val="28"/>
                <w:u w:val="single" w:color="000000"/>
              </w:rPr>
              <w:tab/>
            </w:r>
            <w:r w:rsidRPr="002D500B">
              <w:rPr>
                <w:sz w:val="28"/>
                <w:szCs w:val="28"/>
              </w:rPr>
              <w:t>курса, наименование</w:t>
            </w:r>
            <w:r w:rsidRPr="002D500B">
              <w:rPr>
                <w:spacing w:val="-20"/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>факультета,</w:t>
            </w:r>
          </w:p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321" w:lineRule="exact"/>
              <w:ind w:left="388" w:right="386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адрес регистрации и проживания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315" w:lineRule="exact"/>
              <w:ind w:left="562" w:right="564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Наименование должности,</w:t>
            </w:r>
          </w:p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370" w:lineRule="atLeast"/>
              <w:ind w:left="562" w:right="565"/>
              <w:jc w:val="center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ученая степень, ученое звание </w:t>
            </w:r>
          </w:p>
        </w:tc>
      </w:tr>
      <w:tr w:rsidR="001E0C2E" w:rsidRPr="002D500B" w:rsidTr="009A0761">
        <w:trPr>
          <w:trHeight w:val="823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278" w:lineRule="auto"/>
              <w:ind w:left="845" w:right="479" w:firstLine="278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315" w:lineRule="exact"/>
              <w:ind w:left="882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Контактный телефон, </w:t>
            </w:r>
          </w:p>
          <w:p w:rsidR="001E0C2E" w:rsidRPr="002D500B" w:rsidRDefault="001E0C2E" w:rsidP="0077075F">
            <w:pPr>
              <w:pStyle w:val="TableParagraph"/>
              <w:kinsoku w:val="0"/>
              <w:overflowPunct w:val="0"/>
              <w:spacing w:line="315" w:lineRule="exact"/>
              <w:ind w:left="617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адрес электронной почты</w:t>
            </w:r>
          </w:p>
        </w:tc>
      </w:tr>
    </w:tbl>
    <w:p w:rsidR="001E0C2E" w:rsidRPr="002D500B" w:rsidRDefault="001E0C2E" w:rsidP="001E0C2E">
      <w:pPr>
        <w:pStyle w:val="a3"/>
        <w:kinsoku w:val="0"/>
        <w:overflowPunct w:val="0"/>
        <w:ind w:left="3969" w:right="4412"/>
        <w:jc w:val="center"/>
      </w:pPr>
    </w:p>
    <w:p w:rsidR="001E0C2E" w:rsidRPr="002D500B" w:rsidRDefault="001E0C2E" w:rsidP="001E0C2E">
      <w:pPr>
        <w:pStyle w:val="a3"/>
        <w:kinsoku w:val="0"/>
        <w:overflowPunct w:val="0"/>
        <w:ind w:left="3969" w:right="4412"/>
        <w:jc w:val="center"/>
        <w:rPr>
          <w:w w:val="99"/>
        </w:rPr>
      </w:pPr>
      <w:r w:rsidRPr="002D500B">
        <w:t>Город</w:t>
      </w:r>
      <w:r w:rsidRPr="002D500B">
        <w:rPr>
          <w:w w:val="99"/>
        </w:rPr>
        <w:t xml:space="preserve"> </w:t>
      </w:r>
    </w:p>
    <w:p w:rsidR="001E0C2E" w:rsidRPr="002D500B" w:rsidRDefault="001E0C2E" w:rsidP="001E0C2E">
      <w:pPr>
        <w:pStyle w:val="a3"/>
        <w:kinsoku w:val="0"/>
        <w:overflowPunct w:val="0"/>
        <w:ind w:left="3969" w:right="4412"/>
        <w:jc w:val="center"/>
      </w:pPr>
      <w:r w:rsidRPr="002D500B">
        <w:t>Год</w:t>
      </w:r>
    </w:p>
    <w:p w:rsidR="001E0C2E" w:rsidRPr="002D500B" w:rsidRDefault="001E0C2E" w:rsidP="001E0C2E">
      <w:pPr>
        <w:pStyle w:val="a3"/>
        <w:kinsoku w:val="0"/>
        <w:overflowPunct w:val="0"/>
        <w:ind w:left="4111" w:right="4412"/>
        <w:jc w:val="center"/>
        <w:sectPr w:rsidR="001E0C2E" w:rsidRPr="002D500B" w:rsidSect="009A0761">
          <w:headerReference w:type="default" r:id="rId15"/>
          <w:pgSz w:w="11910" w:h="16840"/>
          <w:pgMar w:top="1134" w:right="850" w:bottom="1134" w:left="1701" w:header="709" w:footer="567" w:gutter="0"/>
          <w:cols w:space="720"/>
          <w:noEndnote/>
          <w:docGrid w:linePitch="299"/>
        </w:sectPr>
      </w:pPr>
    </w:p>
    <w:p w:rsidR="001E0C2E" w:rsidRPr="002D500B" w:rsidRDefault="001E0C2E" w:rsidP="00067655">
      <w:pPr>
        <w:pStyle w:val="a3"/>
        <w:tabs>
          <w:tab w:val="left" w:pos="9214"/>
          <w:tab w:val="left" w:pos="9356"/>
        </w:tabs>
        <w:kinsoku w:val="0"/>
        <w:overflowPunct w:val="0"/>
        <w:spacing w:line="322" w:lineRule="exact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 xml:space="preserve">Приложение № </w:t>
      </w:r>
      <w:r w:rsidR="00172341" w:rsidRPr="002D500B">
        <w:rPr>
          <w:sz w:val="24"/>
          <w:szCs w:val="24"/>
        </w:rPr>
        <w:t>6</w:t>
      </w:r>
      <w:r w:rsidRPr="002D500B">
        <w:rPr>
          <w:sz w:val="24"/>
          <w:szCs w:val="24"/>
        </w:rPr>
        <w:t>.</w:t>
      </w:r>
      <w:r w:rsidR="00FF2508">
        <w:rPr>
          <w:sz w:val="24"/>
          <w:szCs w:val="24"/>
        </w:rPr>
        <w:t>3</w:t>
      </w:r>
    </w:p>
    <w:p w:rsidR="001E0C2E" w:rsidRPr="002D500B" w:rsidRDefault="001E0C2E" w:rsidP="00067655">
      <w:pPr>
        <w:pStyle w:val="a3"/>
        <w:tabs>
          <w:tab w:val="left" w:pos="9214"/>
          <w:tab w:val="left" w:pos="9356"/>
        </w:tabs>
        <w:kinsoku w:val="0"/>
        <w:overflowPunct w:val="0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к Положению о Всероссийском конкурсе на лучшую работу по вопросам избирательного права и избирательного процесса,</w:t>
      </w:r>
      <w:r w:rsidRPr="002D500B">
        <w:rPr>
          <w:spacing w:val="-28"/>
          <w:sz w:val="24"/>
          <w:szCs w:val="24"/>
        </w:rPr>
        <w:t xml:space="preserve"> </w:t>
      </w:r>
      <w:r w:rsidRPr="002D500B">
        <w:rPr>
          <w:sz w:val="24"/>
          <w:szCs w:val="24"/>
        </w:rPr>
        <w:t>повышения правовой и политической культуры избирателей (участников</w:t>
      </w:r>
      <w:r w:rsidRPr="002D500B">
        <w:rPr>
          <w:spacing w:val="-26"/>
          <w:sz w:val="24"/>
          <w:szCs w:val="24"/>
        </w:rPr>
        <w:t xml:space="preserve"> </w:t>
      </w:r>
      <w:r w:rsidRPr="002D500B">
        <w:rPr>
          <w:sz w:val="24"/>
          <w:szCs w:val="24"/>
        </w:rPr>
        <w:t>референдума), организаторов выборов в органы государственной власти, органы местного</w:t>
      </w:r>
      <w:r w:rsidRPr="002D500B">
        <w:rPr>
          <w:spacing w:val="-1"/>
          <w:sz w:val="24"/>
          <w:szCs w:val="24"/>
        </w:rPr>
        <w:t xml:space="preserve"> </w:t>
      </w:r>
      <w:r w:rsidRPr="002D500B">
        <w:rPr>
          <w:sz w:val="24"/>
          <w:szCs w:val="24"/>
        </w:rPr>
        <w:t xml:space="preserve">самоуправления </w:t>
      </w:r>
      <w:r w:rsidR="00067655">
        <w:rPr>
          <w:sz w:val="24"/>
          <w:szCs w:val="24"/>
        </w:rPr>
        <w:br/>
      </w:r>
      <w:r w:rsidRPr="002D500B">
        <w:rPr>
          <w:sz w:val="24"/>
          <w:szCs w:val="24"/>
        </w:rPr>
        <w:t>в Российской Федерации и участников избирательных кампаний</w:t>
      </w:r>
    </w:p>
    <w:p w:rsidR="001E0C2E" w:rsidRPr="002D500B" w:rsidRDefault="001E0C2E" w:rsidP="001E0C2E">
      <w:pPr>
        <w:pStyle w:val="a3"/>
        <w:kinsoku w:val="0"/>
        <w:overflowPunct w:val="0"/>
        <w:spacing w:before="3"/>
      </w:pPr>
    </w:p>
    <w:p w:rsidR="001E0C2E" w:rsidRPr="002D500B" w:rsidRDefault="001E0C2E" w:rsidP="001E0C2E">
      <w:pPr>
        <w:pStyle w:val="1"/>
        <w:kinsoku w:val="0"/>
        <w:overflowPunct w:val="0"/>
        <w:ind w:left="0" w:right="153"/>
      </w:pPr>
    </w:p>
    <w:p w:rsidR="001E0C2E" w:rsidRPr="002D500B" w:rsidRDefault="001E0C2E" w:rsidP="001E0C2E">
      <w:pPr>
        <w:pStyle w:val="1"/>
        <w:kinsoku w:val="0"/>
        <w:overflowPunct w:val="0"/>
        <w:ind w:left="0" w:right="153"/>
      </w:pPr>
    </w:p>
    <w:p w:rsidR="001E0C2E" w:rsidRPr="002D500B" w:rsidRDefault="001E0C2E" w:rsidP="00FD32EB">
      <w:pPr>
        <w:pStyle w:val="1"/>
        <w:kinsoku w:val="0"/>
        <w:overflowPunct w:val="0"/>
        <w:ind w:left="0" w:right="3"/>
      </w:pPr>
      <w:r w:rsidRPr="002D500B">
        <w:t>Перечень требований,</w:t>
      </w:r>
    </w:p>
    <w:p w:rsidR="001E0C2E" w:rsidRPr="002D500B" w:rsidRDefault="001E0C2E" w:rsidP="00FD32EB">
      <w:pPr>
        <w:pStyle w:val="a3"/>
        <w:kinsoku w:val="0"/>
        <w:overflowPunct w:val="0"/>
        <w:spacing w:before="1"/>
        <w:ind w:right="3"/>
        <w:jc w:val="center"/>
        <w:rPr>
          <w:b/>
          <w:bCs/>
        </w:rPr>
      </w:pPr>
      <w:r w:rsidRPr="002D500B">
        <w:rPr>
          <w:b/>
          <w:bCs/>
        </w:rPr>
        <w:t>предъявляемых к работам и материалам в электронной форме</w:t>
      </w:r>
    </w:p>
    <w:p w:rsidR="001E0C2E" w:rsidRPr="002D500B" w:rsidRDefault="001E0C2E" w:rsidP="001E0C2E">
      <w:pPr>
        <w:pStyle w:val="a3"/>
        <w:kinsoku w:val="0"/>
        <w:overflowPunct w:val="0"/>
        <w:spacing w:before="1"/>
        <w:ind w:right="158"/>
        <w:jc w:val="center"/>
        <w:rPr>
          <w:b/>
          <w:bCs/>
        </w:rPr>
      </w:pPr>
    </w:p>
    <w:p w:rsidR="001E0C2E" w:rsidRPr="002D500B" w:rsidRDefault="001E0C2E" w:rsidP="001E0C2E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1. Программный продукт должен воспроизводиться </w:t>
      </w:r>
      <w:r w:rsidRPr="002D500B">
        <w:rPr>
          <w:sz w:val="28"/>
          <w:szCs w:val="28"/>
        </w:rPr>
        <w:br/>
        <w:t>на персональном компьютере (</w:t>
      </w:r>
      <w:r w:rsidR="006B19C3">
        <w:rPr>
          <w:sz w:val="28"/>
          <w:szCs w:val="28"/>
        </w:rPr>
        <w:t>мобильном</w:t>
      </w:r>
      <w:r w:rsidRPr="002D500B">
        <w:rPr>
          <w:sz w:val="28"/>
          <w:szCs w:val="28"/>
        </w:rPr>
        <w:t xml:space="preserve"> </w:t>
      </w:r>
      <w:r w:rsidR="006B19C3">
        <w:rPr>
          <w:sz w:val="28"/>
          <w:szCs w:val="28"/>
        </w:rPr>
        <w:t>электронном устройстве</w:t>
      </w:r>
      <w:r w:rsidRPr="002D500B">
        <w:rPr>
          <w:sz w:val="28"/>
          <w:szCs w:val="28"/>
        </w:rPr>
        <w:t xml:space="preserve">) </w:t>
      </w:r>
      <w:r w:rsidR="006B19C3">
        <w:rPr>
          <w:sz w:val="28"/>
          <w:szCs w:val="28"/>
        </w:rPr>
        <w:t>с </w:t>
      </w:r>
      <w:r w:rsidRPr="002D500B">
        <w:rPr>
          <w:sz w:val="28"/>
          <w:szCs w:val="28"/>
        </w:rPr>
        <w:t>использованием последних версий веб-браузеров.</w:t>
      </w:r>
    </w:p>
    <w:p w:rsidR="001E0C2E" w:rsidRPr="002D500B" w:rsidRDefault="001E0C2E" w:rsidP="001E0C2E">
      <w:pPr>
        <w:pStyle w:val="a3"/>
        <w:kinsoku w:val="0"/>
        <w:overflowPunct w:val="0"/>
        <w:spacing w:line="360" w:lineRule="auto"/>
        <w:ind w:firstLine="709"/>
        <w:jc w:val="both"/>
      </w:pPr>
      <w:r w:rsidRPr="002D500B">
        <w:t xml:space="preserve">Программный продукт должен полноценно функционировать </w:t>
      </w:r>
      <w:r w:rsidRPr="002D500B">
        <w:br/>
        <w:t>на локальном персональном компьютере без использования информационно- телекоммуникационной сети «Интернет».</w:t>
      </w:r>
    </w:p>
    <w:p w:rsidR="001E0C2E" w:rsidRPr="002D500B" w:rsidRDefault="001E0C2E" w:rsidP="001E0C2E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2. Материалы, представленные в текстовом виде, и презентационные материалы в форматах doc, docx, ppt, pptx должны соответствовать версиям офисных приложений Microsoft Office</w:t>
      </w:r>
      <w:r w:rsidRPr="002D500B">
        <w:rPr>
          <w:spacing w:val="4"/>
          <w:sz w:val="28"/>
          <w:szCs w:val="28"/>
        </w:rPr>
        <w:t xml:space="preserve"> </w:t>
      </w:r>
      <w:r w:rsidRPr="002D500B">
        <w:rPr>
          <w:sz w:val="28"/>
          <w:szCs w:val="28"/>
        </w:rPr>
        <w:t>2003–2019.</w:t>
      </w:r>
    </w:p>
    <w:p w:rsidR="001E0C2E" w:rsidRPr="002D500B" w:rsidRDefault="001E0C2E" w:rsidP="001E0C2E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3. Формат видеоматериалов – mpeg4 с качеством звука в диапазоне </w:t>
      </w:r>
      <w:r w:rsidRPr="002D500B">
        <w:rPr>
          <w:sz w:val="28"/>
          <w:szCs w:val="28"/>
        </w:rPr>
        <w:br/>
        <w:t>60–12 500 Гц, разрешением не менее 1024 х 768 пикселей и с частотой кадров не менее 25</w:t>
      </w:r>
      <w:r w:rsidRPr="002D500B">
        <w:rPr>
          <w:spacing w:val="4"/>
          <w:sz w:val="28"/>
          <w:szCs w:val="28"/>
        </w:rPr>
        <w:t xml:space="preserve"> </w:t>
      </w:r>
      <w:r w:rsidRPr="002D500B">
        <w:rPr>
          <w:sz w:val="28"/>
          <w:szCs w:val="28"/>
        </w:rPr>
        <w:t>кадров/сек.</w:t>
      </w:r>
    </w:p>
    <w:p w:rsidR="001E0C2E" w:rsidRPr="002D500B" w:rsidRDefault="001E0C2E" w:rsidP="001E0C2E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4. Формат аудиоматериалов – wav, mp3 с качеством звука </w:t>
      </w:r>
      <w:r w:rsidRPr="002D500B">
        <w:rPr>
          <w:sz w:val="28"/>
          <w:szCs w:val="28"/>
        </w:rPr>
        <w:br/>
        <w:t>в диапазоне 60–12 500</w:t>
      </w:r>
      <w:r w:rsidRPr="002D500B">
        <w:rPr>
          <w:spacing w:val="1"/>
          <w:sz w:val="28"/>
          <w:szCs w:val="28"/>
        </w:rPr>
        <w:t xml:space="preserve"> </w:t>
      </w:r>
      <w:r w:rsidRPr="002D500B">
        <w:rPr>
          <w:sz w:val="28"/>
          <w:szCs w:val="28"/>
        </w:rPr>
        <w:t>Гц.</w:t>
      </w:r>
    </w:p>
    <w:p w:rsidR="001E0C2E" w:rsidRPr="002D500B" w:rsidRDefault="001E0C2E" w:rsidP="001E0C2E">
      <w:pPr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5. Формат фотоматериалов –</w:t>
      </w:r>
      <w:r w:rsidRPr="002D500B">
        <w:rPr>
          <w:spacing w:val="5"/>
          <w:sz w:val="28"/>
          <w:szCs w:val="28"/>
        </w:rPr>
        <w:t xml:space="preserve"> </w:t>
      </w:r>
      <w:r w:rsidRPr="002D500B">
        <w:rPr>
          <w:sz w:val="28"/>
          <w:szCs w:val="28"/>
        </w:rPr>
        <w:t>jpg.</w:t>
      </w:r>
    </w:p>
    <w:p w:rsidR="001E0C2E" w:rsidRPr="002D500B" w:rsidRDefault="001E0C2E" w:rsidP="001E0C2E">
      <w:pPr>
        <w:pStyle w:val="a5"/>
        <w:numPr>
          <w:ilvl w:val="0"/>
          <w:numId w:val="6"/>
        </w:numPr>
        <w:tabs>
          <w:tab w:val="left" w:pos="1325"/>
        </w:tabs>
        <w:kinsoku w:val="0"/>
        <w:overflowPunct w:val="0"/>
        <w:spacing w:line="320" w:lineRule="exact"/>
        <w:ind w:left="1324"/>
        <w:rPr>
          <w:sz w:val="28"/>
          <w:szCs w:val="28"/>
        </w:rPr>
        <w:sectPr w:rsidR="001E0C2E" w:rsidRPr="002D500B" w:rsidSect="00C24118">
          <w:headerReference w:type="default" r:id="rId16"/>
          <w:pgSz w:w="11910" w:h="16840"/>
          <w:pgMar w:top="1134" w:right="850" w:bottom="1134" w:left="1701" w:header="709" w:footer="567" w:gutter="0"/>
          <w:cols w:space="720"/>
          <w:noEndnote/>
          <w:docGrid w:linePitch="299"/>
        </w:sectPr>
      </w:pPr>
    </w:p>
    <w:p w:rsidR="001E0C2E" w:rsidRPr="002D500B" w:rsidRDefault="001E0C2E" w:rsidP="00067655">
      <w:pPr>
        <w:pStyle w:val="a3"/>
        <w:kinsoku w:val="0"/>
        <w:overflowPunct w:val="0"/>
        <w:spacing w:line="268" w:lineRule="exact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 xml:space="preserve">Приложение № </w:t>
      </w:r>
      <w:r w:rsidR="00172341" w:rsidRPr="002D500B">
        <w:rPr>
          <w:sz w:val="24"/>
          <w:szCs w:val="24"/>
        </w:rPr>
        <w:t>7</w:t>
      </w:r>
    </w:p>
    <w:p w:rsidR="001E0C2E" w:rsidRPr="002D500B" w:rsidRDefault="001E0C2E" w:rsidP="009A0761">
      <w:pPr>
        <w:pStyle w:val="a3"/>
        <w:kinsoku w:val="0"/>
        <w:overflowPunct w:val="0"/>
        <w:spacing w:before="2" w:line="228" w:lineRule="auto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к Положению о Всероссийском конкурсе на лучшую работу по вопросам избирательного права и избирательного процесса, повышения правовой</w:t>
      </w:r>
      <w:r w:rsidR="00067655">
        <w:rPr>
          <w:sz w:val="24"/>
          <w:szCs w:val="24"/>
        </w:rPr>
        <w:t xml:space="preserve"> </w:t>
      </w:r>
      <w:r w:rsidRPr="002D500B">
        <w:rPr>
          <w:sz w:val="24"/>
          <w:szCs w:val="24"/>
        </w:rPr>
        <w:t xml:space="preserve">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="00067655">
        <w:rPr>
          <w:sz w:val="24"/>
          <w:szCs w:val="24"/>
        </w:rPr>
        <w:br/>
      </w:r>
      <w:r w:rsidRPr="002D500B">
        <w:rPr>
          <w:sz w:val="24"/>
          <w:szCs w:val="24"/>
        </w:rPr>
        <w:t>в Российской Федерации и участников избирательных кампаний</w:t>
      </w:r>
    </w:p>
    <w:p w:rsidR="001E0C2E" w:rsidRPr="002D500B" w:rsidRDefault="001E0C2E" w:rsidP="001E0C2E">
      <w:pPr>
        <w:pStyle w:val="a3"/>
        <w:kinsoku w:val="0"/>
        <w:overflowPunct w:val="0"/>
        <w:spacing w:before="3"/>
        <w:rPr>
          <w:sz w:val="27"/>
          <w:szCs w:val="27"/>
        </w:rPr>
      </w:pPr>
    </w:p>
    <w:p w:rsidR="001E0C2E" w:rsidRPr="002D500B" w:rsidRDefault="001E0C2E" w:rsidP="009A0761">
      <w:pPr>
        <w:pStyle w:val="a3"/>
        <w:kinsoku w:val="0"/>
        <w:overflowPunct w:val="0"/>
        <w:spacing w:before="1"/>
        <w:ind w:left="3744" w:right="3"/>
        <w:jc w:val="both"/>
      </w:pPr>
      <w:r w:rsidRPr="002D500B">
        <w:t>В Центральную избирательную комиссию Российской Федерации</w:t>
      </w:r>
    </w:p>
    <w:p w:rsidR="001E0C2E" w:rsidRPr="002D500B" w:rsidRDefault="001E0C2E" w:rsidP="009A0761">
      <w:pPr>
        <w:pStyle w:val="a3"/>
        <w:kinsoku w:val="0"/>
        <w:overflowPunct w:val="0"/>
        <w:ind w:left="3744" w:right="3"/>
        <w:jc w:val="both"/>
      </w:pPr>
      <w:r w:rsidRPr="002D500B">
        <w:t>от победителя Всероссийского конкурса на</w:t>
      </w:r>
      <w:r w:rsidR="00CD1F37">
        <w:t xml:space="preserve"> </w:t>
      </w:r>
      <w:r w:rsidRPr="002D500B">
        <w:t>лучшую работу по вопросам избирательного права и избирательного процесса, повышения правовой и</w:t>
      </w:r>
      <w:r w:rsidR="00EB5AC9">
        <w:t xml:space="preserve"> </w:t>
      </w:r>
      <w:r w:rsidRPr="002D500B">
        <w:t>политической культуры избирателей (участников референдума), организаторов выборов в органы государственной власти, органы местного самоуправления в</w:t>
      </w:r>
      <w:r w:rsidR="00EB5AC9">
        <w:t xml:space="preserve"> </w:t>
      </w:r>
      <w:r w:rsidRPr="002D500B">
        <w:t>Российской Федерации и</w:t>
      </w:r>
      <w:r w:rsidR="00EB5AC9">
        <w:t> </w:t>
      </w:r>
      <w:r w:rsidRPr="002D500B">
        <w:t>участников избирательных кампаний</w:t>
      </w:r>
    </w:p>
    <w:p w:rsidR="00172341" w:rsidRPr="002D500B" w:rsidRDefault="00172341" w:rsidP="009A0761">
      <w:pPr>
        <w:widowControl/>
        <w:autoSpaceDE/>
        <w:autoSpaceDN/>
        <w:adjustRightInd/>
        <w:ind w:left="3744" w:right="3"/>
        <w:jc w:val="center"/>
        <w:rPr>
          <w:sz w:val="28"/>
          <w:szCs w:val="28"/>
        </w:rPr>
      </w:pPr>
      <w:r w:rsidRPr="002D500B">
        <w:rPr>
          <w:sz w:val="28"/>
          <w:szCs w:val="28"/>
        </w:rPr>
        <w:t>________________________________________</w:t>
      </w:r>
    </w:p>
    <w:p w:rsidR="00172341" w:rsidRPr="002D500B" w:rsidRDefault="00172341" w:rsidP="009A0761">
      <w:pPr>
        <w:widowControl/>
        <w:autoSpaceDE/>
        <w:autoSpaceDN/>
        <w:adjustRightInd/>
        <w:ind w:left="3744" w:right="3"/>
        <w:jc w:val="center"/>
        <w:rPr>
          <w:i/>
          <w:sz w:val="20"/>
          <w:szCs w:val="20"/>
        </w:rPr>
      </w:pPr>
      <w:r w:rsidRPr="002D500B">
        <w:rPr>
          <w:i/>
          <w:sz w:val="20"/>
          <w:szCs w:val="20"/>
        </w:rPr>
        <w:t>(фамилия, имя, отчество (при наличии) участника полностью)</w:t>
      </w:r>
    </w:p>
    <w:p w:rsidR="001E0C2E" w:rsidRPr="002D500B" w:rsidRDefault="001E0C2E" w:rsidP="001E0C2E">
      <w:pPr>
        <w:pStyle w:val="a3"/>
        <w:kinsoku w:val="0"/>
        <w:overflowPunct w:val="0"/>
        <w:spacing w:before="230"/>
        <w:ind w:left="4248"/>
        <w:rPr>
          <w:spacing w:val="16"/>
        </w:rPr>
      </w:pPr>
      <w:r w:rsidRPr="002D500B">
        <w:t>З</w:t>
      </w:r>
      <w:r w:rsidRPr="002D500B">
        <w:rPr>
          <w:spacing w:val="17"/>
        </w:rPr>
        <w:t>ая</w:t>
      </w:r>
      <w:r w:rsidRPr="002D500B">
        <w:t>в</w:t>
      </w:r>
      <w:r w:rsidRPr="002D500B">
        <w:rPr>
          <w:spacing w:val="16"/>
        </w:rPr>
        <w:t>ле</w:t>
      </w:r>
      <w:r w:rsidRPr="002D500B">
        <w:t>н</w:t>
      </w:r>
      <w:r w:rsidRPr="002D500B">
        <w:rPr>
          <w:spacing w:val="16"/>
        </w:rPr>
        <w:t>ие</w:t>
      </w:r>
    </w:p>
    <w:p w:rsidR="001E0C2E" w:rsidRPr="002D500B" w:rsidRDefault="001E0C2E" w:rsidP="00067655">
      <w:pPr>
        <w:pStyle w:val="a3"/>
        <w:kinsoku w:val="0"/>
        <w:overflowPunct w:val="0"/>
        <w:spacing w:line="276" w:lineRule="auto"/>
        <w:ind w:right="3" w:firstLine="709"/>
      </w:pPr>
      <w:r w:rsidRPr="002D500B">
        <w:t>Прошу причитающиеся мне денежные средства перечислить на мой банковский счет по следующим реквизитам:</w:t>
      </w:r>
    </w:p>
    <w:p w:rsidR="001E0C2E" w:rsidRPr="002D500B" w:rsidRDefault="001E0C2E" w:rsidP="00067655">
      <w:pPr>
        <w:pStyle w:val="a3"/>
        <w:kinsoku w:val="0"/>
        <w:overflowPunct w:val="0"/>
        <w:spacing w:line="276" w:lineRule="auto"/>
        <w:ind w:right="3" w:firstLine="709"/>
      </w:pPr>
      <w:r w:rsidRPr="002D500B">
        <w:t>получатель: ФИО (указываются полностью); банк получателя: (наименование);</w:t>
      </w:r>
    </w:p>
    <w:p w:rsidR="001E0C2E" w:rsidRPr="002D500B" w:rsidRDefault="001E0C2E" w:rsidP="00067655">
      <w:pPr>
        <w:pStyle w:val="a3"/>
        <w:kinsoku w:val="0"/>
        <w:overflowPunct w:val="0"/>
        <w:spacing w:line="321" w:lineRule="exact"/>
        <w:ind w:right="3" w:firstLine="709"/>
      </w:pPr>
      <w:r w:rsidRPr="002D500B">
        <w:t>БИК банка:</w:t>
      </w:r>
      <w:r w:rsidR="00555122" w:rsidRPr="002D500B">
        <w:t xml:space="preserve"> (номер);</w:t>
      </w:r>
    </w:p>
    <w:p w:rsidR="00F80A76" w:rsidRPr="002D500B" w:rsidRDefault="001E0C2E" w:rsidP="00067655">
      <w:pPr>
        <w:pStyle w:val="a3"/>
        <w:kinsoku w:val="0"/>
        <w:overflowPunct w:val="0"/>
        <w:ind w:right="3" w:firstLine="709"/>
      </w:pPr>
      <w:r w:rsidRPr="002D500B">
        <w:t>№ счета</w:t>
      </w:r>
      <w:r w:rsidR="00F80A76" w:rsidRPr="002D500B">
        <w:t>:</w:t>
      </w:r>
      <w:r w:rsidR="00555122" w:rsidRPr="002D500B">
        <w:t xml:space="preserve"> (номер);</w:t>
      </w:r>
    </w:p>
    <w:p w:rsidR="001E0C2E" w:rsidRPr="002D500B" w:rsidRDefault="005227F6" w:rsidP="00067655">
      <w:pPr>
        <w:pStyle w:val="a3"/>
        <w:kinsoku w:val="0"/>
        <w:overflowPunct w:val="0"/>
        <w:ind w:right="3" w:firstLine="709"/>
      </w:pPr>
      <w:r>
        <w:t>к</w:t>
      </w:r>
      <w:r w:rsidR="00F80A76" w:rsidRPr="002D500B">
        <w:t>орреспондентский счет</w:t>
      </w:r>
      <w:r w:rsidR="00555122" w:rsidRPr="002D500B">
        <w:t>: (номер)</w:t>
      </w:r>
      <w:r w:rsidR="001E0C2E" w:rsidRPr="002D500B">
        <w:t>.</w:t>
      </w:r>
    </w:p>
    <w:p w:rsidR="001E0C2E" w:rsidRPr="002D500B" w:rsidRDefault="001E0C2E" w:rsidP="00067655">
      <w:pPr>
        <w:pStyle w:val="a3"/>
        <w:kinsoku w:val="0"/>
        <w:overflowPunct w:val="0"/>
        <w:spacing w:before="7" w:after="1"/>
        <w:ind w:right="3" w:firstLine="709"/>
        <w:rPr>
          <w:sz w:val="23"/>
          <w:szCs w:val="23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6905"/>
      </w:tblGrid>
      <w:tr w:rsidR="001E0C2E" w:rsidRPr="002D500B" w:rsidTr="009A0761">
        <w:trPr>
          <w:trHeight w:val="3270"/>
        </w:trPr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E0C2E" w:rsidRPr="002D500B" w:rsidRDefault="001E0C2E" w:rsidP="009A0761">
            <w:pPr>
              <w:pStyle w:val="TableParagraph"/>
              <w:kinsoku w:val="0"/>
              <w:overflowPunct w:val="0"/>
              <w:spacing w:line="309" w:lineRule="exact"/>
              <w:ind w:left="283" w:right="3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Приложени</w:t>
            </w:r>
            <w:r w:rsidR="00E666D7">
              <w:rPr>
                <w:sz w:val="28"/>
                <w:szCs w:val="28"/>
              </w:rPr>
              <w:t>е</w:t>
            </w:r>
            <w:r w:rsidRPr="002D500B">
              <w:rPr>
                <w:sz w:val="28"/>
                <w:szCs w:val="28"/>
              </w:rPr>
              <w:t>:</w:t>
            </w:r>
          </w:p>
        </w:tc>
        <w:tc>
          <w:tcPr>
            <w:tcW w:w="69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E0C2E" w:rsidRPr="002D500B" w:rsidRDefault="001E0C2E" w:rsidP="00067655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kinsoku w:val="0"/>
              <w:overflowPunct w:val="0"/>
              <w:spacing w:line="276" w:lineRule="auto"/>
              <w:ind w:left="0" w:right="3" w:firstLine="0"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Копии второй, третьей страниц паспорта и страниц </w:t>
            </w:r>
            <w:r w:rsidRPr="002D500B">
              <w:rPr>
                <w:sz w:val="28"/>
                <w:szCs w:val="28"/>
              </w:rPr>
              <w:br/>
              <w:t xml:space="preserve">с отметками о регистрации по месту жительства, </w:t>
            </w:r>
            <w:r w:rsidRPr="002D500B">
              <w:rPr>
                <w:sz w:val="28"/>
                <w:szCs w:val="28"/>
              </w:rPr>
              <w:br/>
              <w:t>на __ л.</w:t>
            </w:r>
          </w:p>
          <w:p w:rsidR="001E0C2E" w:rsidRPr="002D500B" w:rsidRDefault="001E0C2E" w:rsidP="00067655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kinsoku w:val="0"/>
              <w:overflowPunct w:val="0"/>
              <w:spacing w:line="276" w:lineRule="auto"/>
              <w:ind w:left="0" w:right="3" w:firstLine="0"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 xml:space="preserve">Копия </w:t>
            </w:r>
            <w:r w:rsidR="00FF6D8F">
              <w:rPr>
                <w:sz w:val="28"/>
                <w:szCs w:val="28"/>
              </w:rPr>
              <w:t>документа</w:t>
            </w:r>
            <w:r w:rsidR="00356C87">
              <w:rPr>
                <w:sz w:val="28"/>
                <w:szCs w:val="28"/>
              </w:rPr>
              <w:t>, подтверждающего регистрацию в системе индивидуального (персонифицированного) учета, содержащего</w:t>
            </w:r>
            <w:r w:rsidR="00FF6D8F">
              <w:rPr>
                <w:sz w:val="28"/>
                <w:szCs w:val="28"/>
              </w:rPr>
              <w:t xml:space="preserve"> СНИЛС</w:t>
            </w:r>
            <w:r w:rsidRPr="002D500B">
              <w:rPr>
                <w:sz w:val="28"/>
                <w:szCs w:val="28"/>
              </w:rPr>
              <w:t>, на 1</w:t>
            </w:r>
            <w:r w:rsidRPr="002D500B">
              <w:rPr>
                <w:spacing w:val="5"/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>л.</w:t>
            </w:r>
          </w:p>
          <w:p w:rsidR="001E0C2E" w:rsidRPr="002D500B" w:rsidRDefault="001E0C2E" w:rsidP="00067655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kinsoku w:val="0"/>
              <w:overflowPunct w:val="0"/>
              <w:spacing w:line="276" w:lineRule="auto"/>
              <w:ind w:left="0" w:right="3" w:firstLine="0"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Копия свидетельства о постановке на учет физического лица в налоговом органе, на 1</w:t>
            </w:r>
            <w:r w:rsidRPr="002D500B">
              <w:rPr>
                <w:spacing w:val="2"/>
                <w:sz w:val="28"/>
                <w:szCs w:val="28"/>
              </w:rPr>
              <w:t xml:space="preserve"> </w:t>
            </w:r>
            <w:r w:rsidRPr="002D500B">
              <w:rPr>
                <w:sz w:val="28"/>
                <w:szCs w:val="28"/>
              </w:rPr>
              <w:t>л.</w:t>
            </w:r>
          </w:p>
          <w:p w:rsidR="001E0C2E" w:rsidRPr="002D500B" w:rsidRDefault="001E0C2E" w:rsidP="00067655">
            <w:pPr>
              <w:pStyle w:val="TableParagraph"/>
              <w:kinsoku w:val="0"/>
              <w:overflowPunct w:val="0"/>
              <w:spacing w:line="321" w:lineRule="exact"/>
              <w:ind w:right="3"/>
              <w:jc w:val="both"/>
              <w:rPr>
                <w:sz w:val="28"/>
                <w:szCs w:val="28"/>
              </w:rPr>
            </w:pPr>
            <w:r w:rsidRPr="002D500B">
              <w:rPr>
                <w:sz w:val="28"/>
                <w:szCs w:val="28"/>
              </w:rPr>
              <w:t>4. Соглашение авторов о распределении премии</w:t>
            </w:r>
            <w:r w:rsidRPr="002D500B">
              <w:rPr>
                <w:spacing w:val="-23"/>
                <w:sz w:val="28"/>
                <w:szCs w:val="28"/>
              </w:rPr>
              <w:t xml:space="preserve"> </w:t>
            </w:r>
            <w:r w:rsidRPr="002D500B">
              <w:rPr>
                <w:spacing w:val="-23"/>
                <w:sz w:val="28"/>
                <w:szCs w:val="28"/>
              </w:rPr>
              <w:br/>
            </w:r>
            <w:r w:rsidRPr="002D500B">
              <w:rPr>
                <w:sz w:val="28"/>
                <w:szCs w:val="28"/>
              </w:rPr>
              <w:t>(для коллектива авторов), на __ л.</w:t>
            </w:r>
          </w:p>
        </w:tc>
      </w:tr>
    </w:tbl>
    <w:p w:rsidR="001E0C2E" w:rsidRPr="002D500B" w:rsidRDefault="001E0C2E" w:rsidP="009A0761">
      <w:pPr>
        <w:pStyle w:val="a3"/>
        <w:tabs>
          <w:tab w:val="left" w:pos="3600"/>
          <w:tab w:val="left" w:pos="6379"/>
        </w:tabs>
        <w:kinsoku w:val="0"/>
        <w:overflowPunct w:val="0"/>
        <w:spacing w:before="163"/>
        <w:ind w:left="1701" w:right="3"/>
      </w:pPr>
      <w:r w:rsidRPr="002D500B">
        <w:t>Дата</w:t>
      </w:r>
      <w:r w:rsidRPr="002D500B">
        <w:tab/>
        <w:t>Подпись</w:t>
      </w:r>
      <w:r w:rsidRPr="002D500B">
        <w:tab/>
        <w:t>Расшифровка подписи</w:t>
      </w:r>
    </w:p>
    <w:p w:rsidR="001E0C2E" w:rsidRPr="002D500B" w:rsidRDefault="001E0C2E" w:rsidP="001E0C2E">
      <w:pPr>
        <w:pStyle w:val="a3"/>
        <w:tabs>
          <w:tab w:val="left" w:pos="3600"/>
          <w:tab w:val="left" w:pos="6721"/>
        </w:tabs>
        <w:kinsoku w:val="0"/>
        <w:overflowPunct w:val="0"/>
        <w:spacing w:before="163"/>
        <w:ind w:left="1189"/>
        <w:sectPr w:rsidR="001E0C2E" w:rsidRPr="002D500B" w:rsidSect="009A0761">
          <w:headerReference w:type="default" r:id="rId17"/>
          <w:pgSz w:w="11910" w:h="16840"/>
          <w:pgMar w:top="1134" w:right="850" w:bottom="1134" w:left="1701" w:header="709" w:footer="567" w:gutter="0"/>
          <w:cols w:space="720"/>
          <w:noEndnote/>
          <w:docGrid w:linePitch="299"/>
        </w:sectPr>
      </w:pPr>
    </w:p>
    <w:p w:rsidR="001E0C2E" w:rsidRPr="002D500B" w:rsidRDefault="001E0C2E" w:rsidP="00EB5AC9">
      <w:pPr>
        <w:pStyle w:val="a3"/>
        <w:kinsoku w:val="0"/>
        <w:overflowPunct w:val="0"/>
        <w:spacing w:before="61" w:line="270" w:lineRule="exact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 xml:space="preserve">Приложение № </w:t>
      </w:r>
      <w:r w:rsidR="00172341" w:rsidRPr="002D500B">
        <w:rPr>
          <w:sz w:val="24"/>
          <w:szCs w:val="24"/>
        </w:rPr>
        <w:t>8</w:t>
      </w:r>
    </w:p>
    <w:p w:rsidR="001E0C2E" w:rsidRPr="002D500B" w:rsidRDefault="001E0C2E" w:rsidP="009A0761">
      <w:pPr>
        <w:pStyle w:val="a3"/>
        <w:kinsoku w:val="0"/>
        <w:overflowPunct w:val="0"/>
        <w:spacing w:line="262" w:lineRule="exact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к Положению о Всероссийском конкурсе</w:t>
      </w:r>
      <w:r w:rsidR="00EB5AC9">
        <w:rPr>
          <w:sz w:val="24"/>
          <w:szCs w:val="24"/>
        </w:rPr>
        <w:t xml:space="preserve"> </w:t>
      </w:r>
      <w:r w:rsidRPr="002D500B">
        <w:rPr>
          <w:sz w:val="24"/>
          <w:szCs w:val="24"/>
        </w:rPr>
        <w:t xml:space="preserve">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="00EB5AC9">
        <w:rPr>
          <w:sz w:val="24"/>
          <w:szCs w:val="24"/>
        </w:rPr>
        <w:br/>
      </w:r>
      <w:r w:rsidRPr="002D500B">
        <w:rPr>
          <w:sz w:val="24"/>
          <w:szCs w:val="24"/>
        </w:rPr>
        <w:t>в Российской Федерации и участников избирательных кампаний</w:t>
      </w:r>
    </w:p>
    <w:p w:rsidR="001E0C2E" w:rsidRPr="00CD1F37" w:rsidRDefault="001E0C2E" w:rsidP="00EB5AC9">
      <w:pPr>
        <w:pStyle w:val="a3"/>
        <w:kinsoku w:val="0"/>
        <w:overflowPunct w:val="0"/>
        <w:spacing w:before="10"/>
        <w:ind w:right="3"/>
        <w:rPr>
          <w:szCs w:val="20"/>
        </w:rPr>
      </w:pPr>
    </w:p>
    <w:p w:rsidR="001E0C2E" w:rsidRPr="002D500B" w:rsidRDefault="001E0C2E" w:rsidP="001E0C2E">
      <w:pPr>
        <w:pStyle w:val="1"/>
        <w:kinsoku w:val="0"/>
        <w:overflowPunct w:val="0"/>
        <w:spacing w:line="322" w:lineRule="exact"/>
        <w:ind w:left="0" w:right="511"/>
      </w:pPr>
      <w:r w:rsidRPr="002D500B">
        <w:t>Требования,</w:t>
      </w:r>
    </w:p>
    <w:p w:rsidR="001E0C2E" w:rsidRPr="002D500B" w:rsidRDefault="001E0C2E" w:rsidP="001E0C2E">
      <w:pPr>
        <w:pStyle w:val="a3"/>
        <w:kinsoku w:val="0"/>
        <w:overflowPunct w:val="0"/>
        <w:ind w:right="3"/>
        <w:jc w:val="center"/>
        <w:rPr>
          <w:b/>
          <w:bCs/>
        </w:rPr>
      </w:pPr>
      <w:r w:rsidRPr="002D500B">
        <w:rPr>
          <w:b/>
          <w:bCs/>
        </w:rPr>
        <w:t xml:space="preserve">предъявляемые к материалам конкурсных работ победителей </w:t>
      </w:r>
      <w:r w:rsidRPr="002D500B">
        <w:rPr>
          <w:b/>
          <w:bCs/>
        </w:rPr>
        <w:br/>
        <w:t xml:space="preserve">и финалистов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кампаний, представляемым для публикации в сборнике конкурсных работ в области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="00CD1F37">
        <w:rPr>
          <w:b/>
          <w:bCs/>
        </w:rPr>
        <w:br/>
      </w:r>
      <w:r w:rsidRPr="002D500B">
        <w:rPr>
          <w:b/>
          <w:bCs/>
        </w:rPr>
        <w:t>в Российской</w:t>
      </w:r>
      <w:r w:rsidRPr="002D500B">
        <w:rPr>
          <w:b/>
          <w:bCs/>
          <w:spacing w:val="-36"/>
        </w:rPr>
        <w:t xml:space="preserve"> </w:t>
      </w:r>
      <w:r w:rsidRPr="002D500B">
        <w:rPr>
          <w:b/>
          <w:bCs/>
        </w:rPr>
        <w:t>Федерации и участников избирательных</w:t>
      </w:r>
      <w:r w:rsidRPr="002D500B">
        <w:rPr>
          <w:b/>
          <w:bCs/>
          <w:spacing w:val="-3"/>
        </w:rPr>
        <w:t xml:space="preserve"> </w:t>
      </w:r>
      <w:r w:rsidRPr="002D500B">
        <w:rPr>
          <w:b/>
          <w:bCs/>
        </w:rPr>
        <w:t>кампаний</w:t>
      </w:r>
    </w:p>
    <w:p w:rsidR="001E0C2E" w:rsidRPr="002D500B" w:rsidRDefault="001E0C2E" w:rsidP="001E0C2E">
      <w:pPr>
        <w:pStyle w:val="a3"/>
        <w:kinsoku w:val="0"/>
        <w:overflowPunct w:val="0"/>
        <w:spacing w:before="8"/>
        <w:ind w:right="511"/>
        <w:jc w:val="center"/>
        <w:rPr>
          <w:b/>
          <w:bCs/>
          <w:sz w:val="35"/>
          <w:szCs w:val="35"/>
        </w:rPr>
      </w:pPr>
    </w:p>
    <w:p w:rsidR="001E0C2E" w:rsidRPr="002D500B" w:rsidRDefault="001E0C2E" w:rsidP="001E0C2E">
      <w:pPr>
        <w:tabs>
          <w:tab w:val="left" w:pos="1134"/>
          <w:tab w:val="left" w:pos="7797"/>
          <w:tab w:val="left" w:pos="963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1. </w:t>
      </w:r>
      <w:r w:rsidR="00FE2378">
        <w:rPr>
          <w:sz w:val="28"/>
          <w:szCs w:val="28"/>
        </w:rPr>
        <w:t>Текст конкурсной</w:t>
      </w:r>
      <w:r w:rsidR="00FE2378" w:rsidRPr="002D500B">
        <w:rPr>
          <w:sz w:val="28"/>
          <w:szCs w:val="28"/>
        </w:rPr>
        <w:t xml:space="preserve"> работ</w:t>
      </w:r>
      <w:r w:rsidR="00FE2378">
        <w:rPr>
          <w:sz w:val="28"/>
          <w:szCs w:val="28"/>
        </w:rPr>
        <w:t xml:space="preserve">ы </w:t>
      </w:r>
      <w:r w:rsidRPr="002D500B">
        <w:rPr>
          <w:sz w:val="28"/>
          <w:szCs w:val="28"/>
        </w:rPr>
        <w:t>(описание</w:t>
      </w:r>
      <w:r w:rsidR="00A4320A">
        <w:rPr>
          <w:sz w:val="28"/>
          <w:szCs w:val="28"/>
        </w:rPr>
        <w:t xml:space="preserve"> </w:t>
      </w:r>
      <w:r w:rsidR="00A4320A" w:rsidRPr="002D500B">
        <w:rPr>
          <w:sz w:val="28"/>
          <w:szCs w:val="28"/>
        </w:rPr>
        <w:t>конкурсной работы</w:t>
      </w:r>
      <w:r w:rsidRPr="002D500B">
        <w:rPr>
          <w:sz w:val="28"/>
          <w:szCs w:val="28"/>
        </w:rPr>
        <w:t>, режиссерский или литературный сценарий видеоролика) представляется автором (коллективом авторов) в РЦОИТ при ЦИК России в электронном виде в форматах</w:t>
      </w:r>
      <w:r w:rsidRPr="002D500B">
        <w:rPr>
          <w:spacing w:val="-27"/>
          <w:sz w:val="28"/>
          <w:szCs w:val="28"/>
        </w:rPr>
        <w:t xml:space="preserve"> </w:t>
      </w:r>
      <w:r w:rsidRPr="002D500B">
        <w:rPr>
          <w:sz w:val="28"/>
          <w:szCs w:val="28"/>
        </w:rPr>
        <w:t xml:space="preserve">doc, docx на электронную почту: </w:t>
      </w:r>
      <w:hyperlink r:id="rId18" w:history="1">
        <w:r w:rsidRPr="002D500B">
          <w:rPr>
            <w:sz w:val="28"/>
            <w:szCs w:val="28"/>
          </w:rPr>
          <w:t>atmosfera@rcoit.ru.</w:t>
        </w:r>
      </w:hyperlink>
    </w:p>
    <w:p w:rsidR="001E0C2E" w:rsidRPr="002D500B" w:rsidRDefault="001E0C2E" w:rsidP="001E0C2E">
      <w:pPr>
        <w:tabs>
          <w:tab w:val="left" w:pos="1134"/>
          <w:tab w:val="left" w:pos="7797"/>
          <w:tab w:val="left" w:pos="963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2. </w:t>
      </w:r>
      <w:r w:rsidR="00FE2378">
        <w:rPr>
          <w:sz w:val="28"/>
          <w:szCs w:val="28"/>
        </w:rPr>
        <w:t>Текст конкурсной</w:t>
      </w:r>
      <w:r w:rsidR="00FE2378" w:rsidRPr="002D500B">
        <w:rPr>
          <w:sz w:val="28"/>
          <w:szCs w:val="28"/>
        </w:rPr>
        <w:t xml:space="preserve"> работ</w:t>
      </w:r>
      <w:r w:rsidR="00FE2378">
        <w:rPr>
          <w:sz w:val="28"/>
          <w:szCs w:val="28"/>
        </w:rPr>
        <w:t xml:space="preserve">ы </w:t>
      </w:r>
      <w:r w:rsidRPr="002D500B">
        <w:rPr>
          <w:sz w:val="28"/>
          <w:szCs w:val="28"/>
        </w:rPr>
        <w:t>(описание конкурсной работы</w:t>
      </w:r>
      <w:r w:rsidR="00A4320A">
        <w:rPr>
          <w:sz w:val="28"/>
          <w:szCs w:val="28"/>
        </w:rPr>
        <w:t>)</w:t>
      </w:r>
      <w:r w:rsidRPr="002D500B">
        <w:rPr>
          <w:sz w:val="28"/>
          <w:szCs w:val="28"/>
        </w:rPr>
        <w:t xml:space="preserve"> долж</w:t>
      </w:r>
      <w:r w:rsidR="00FE2378">
        <w:rPr>
          <w:sz w:val="28"/>
          <w:szCs w:val="28"/>
        </w:rPr>
        <w:t>ен</w:t>
      </w:r>
      <w:r w:rsidRPr="002D500B">
        <w:rPr>
          <w:sz w:val="28"/>
          <w:szCs w:val="28"/>
        </w:rPr>
        <w:t xml:space="preserve"> предваряться титульным листом с указанием автора (коллектива авторов) и научного руководителя</w:t>
      </w:r>
      <w:r w:rsidR="00FF2508">
        <w:rPr>
          <w:sz w:val="28"/>
          <w:szCs w:val="28"/>
        </w:rPr>
        <w:t xml:space="preserve"> (в случае написания конкурсной работы под научным руководством)</w:t>
      </w:r>
      <w:r w:rsidRPr="002D500B">
        <w:rPr>
          <w:sz w:val="28"/>
          <w:szCs w:val="28"/>
        </w:rPr>
        <w:t>.</w:t>
      </w:r>
    </w:p>
    <w:p w:rsidR="001E0C2E" w:rsidRPr="002D500B" w:rsidRDefault="001E0C2E" w:rsidP="001E0C2E">
      <w:pPr>
        <w:pStyle w:val="a5"/>
        <w:tabs>
          <w:tab w:val="left" w:pos="1134"/>
          <w:tab w:val="left" w:pos="7797"/>
          <w:tab w:val="left" w:pos="9639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2D500B">
        <w:rPr>
          <w:sz w:val="28"/>
          <w:szCs w:val="28"/>
        </w:rPr>
        <w:t>3. Объем подготовленно</w:t>
      </w:r>
      <w:r w:rsidR="00FE2378">
        <w:rPr>
          <w:sz w:val="28"/>
          <w:szCs w:val="28"/>
        </w:rPr>
        <w:t>го</w:t>
      </w:r>
      <w:r w:rsidRPr="002D500B">
        <w:rPr>
          <w:sz w:val="28"/>
          <w:szCs w:val="28"/>
        </w:rPr>
        <w:t xml:space="preserve"> автором (коллективом авторов) </w:t>
      </w:r>
      <w:r w:rsidR="00FE2378">
        <w:rPr>
          <w:sz w:val="28"/>
          <w:szCs w:val="28"/>
        </w:rPr>
        <w:t xml:space="preserve">текста </w:t>
      </w:r>
      <w:r w:rsidR="00A4320A" w:rsidRPr="002D500B">
        <w:rPr>
          <w:sz w:val="28"/>
          <w:szCs w:val="28"/>
        </w:rPr>
        <w:t>конкурсной работы</w:t>
      </w:r>
      <w:r w:rsidR="00A4320A" w:rsidRPr="002D500B" w:rsidDel="00A4320A">
        <w:rPr>
          <w:sz w:val="28"/>
          <w:szCs w:val="28"/>
        </w:rPr>
        <w:t xml:space="preserve"> </w:t>
      </w:r>
      <w:r w:rsidRPr="002D500B">
        <w:rPr>
          <w:sz w:val="28"/>
          <w:szCs w:val="28"/>
        </w:rPr>
        <w:t>(описания конкурсной работы</w:t>
      </w:r>
      <w:r w:rsidR="00A4320A">
        <w:rPr>
          <w:sz w:val="28"/>
          <w:szCs w:val="28"/>
        </w:rPr>
        <w:t xml:space="preserve">, </w:t>
      </w:r>
      <w:r w:rsidR="00ED01F1">
        <w:rPr>
          <w:sz w:val="28"/>
          <w:szCs w:val="28"/>
        </w:rPr>
        <w:t>режиссерского или литературного сценария</w:t>
      </w:r>
      <w:r w:rsidR="00A4320A" w:rsidRPr="002D500B">
        <w:rPr>
          <w:sz w:val="28"/>
          <w:szCs w:val="28"/>
        </w:rPr>
        <w:t xml:space="preserve"> видеоролика</w:t>
      </w:r>
      <w:r w:rsidR="00A4320A">
        <w:rPr>
          <w:sz w:val="28"/>
          <w:szCs w:val="28"/>
        </w:rPr>
        <w:t>)</w:t>
      </w:r>
      <w:r w:rsidRPr="002D500B">
        <w:rPr>
          <w:sz w:val="28"/>
          <w:szCs w:val="28"/>
        </w:rPr>
        <w:t xml:space="preserve"> должен составлять не более одного авторского листа (один авторский лист равнозначен 22 страницам машинописного текста формата </w:t>
      </w:r>
      <w:r w:rsidRPr="002D500B">
        <w:rPr>
          <w:spacing w:val="-3"/>
          <w:sz w:val="28"/>
          <w:szCs w:val="28"/>
        </w:rPr>
        <w:t xml:space="preserve">А4 </w:t>
      </w:r>
      <w:r w:rsidRPr="002D500B">
        <w:rPr>
          <w:sz w:val="28"/>
          <w:szCs w:val="28"/>
        </w:rPr>
        <w:t xml:space="preserve">при размере шрифта 14 пунктов </w:t>
      </w:r>
      <w:r w:rsidR="00CD1F37">
        <w:rPr>
          <w:sz w:val="28"/>
          <w:szCs w:val="28"/>
        </w:rPr>
        <w:br/>
      </w:r>
      <w:r w:rsidRPr="002D500B">
        <w:rPr>
          <w:sz w:val="28"/>
          <w:szCs w:val="28"/>
        </w:rPr>
        <w:t xml:space="preserve">и полуторном межстрочном интервале) со сквозной нумерацией страниц. </w:t>
      </w:r>
      <w:r w:rsidRPr="002D500B">
        <w:rPr>
          <w:sz w:val="28"/>
          <w:szCs w:val="28"/>
        </w:rPr>
        <w:lastRenderedPageBreak/>
        <w:t>Титульный лист в установленный объем не</w:t>
      </w:r>
      <w:r w:rsidRPr="002D500B">
        <w:rPr>
          <w:spacing w:val="6"/>
          <w:sz w:val="28"/>
          <w:szCs w:val="28"/>
        </w:rPr>
        <w:t xml:space="preserve"> </w:t>
      </w:r>
      <w:r w:rsidRPr="002D500B">
        <w:rPr>
          <w:sz w:val="28"/>
          <w:szCs w:val="28"/>
        </w:rPr>
        <w:t>входит.</w:t>
      </w:r>
    </w:p>
    <w:p w:rsidR="001E0C2E" w:rsidRPr="002D500B" w:rsidRDefault="001E0C2E" w:rsidP="001E0C2E">
      <w:pPr>
        <w:pStyle w:val="a5"/>
        <w:tabs>
          <w:tab w:val="left" w:pos="1134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2D500B">
        <w:rPr>
          <w:sz w:val="28"/>
          <w:szCs w:val="28"/>
        </w:rPr>
        <w:t>4. Каждая страница должна иметь следующие</w:t>
      </w:r>
      <w:r w:rsidRPr="002D500B">
        <w:rPr>
          <w:spacing w:val="-3"/>
          <w:sz w:val="28"/>
          <w:szCs w:val="28"/>
        </w:rPr>
        <w:t xml:space="preserve"> </w:t>
      </w:r>
      <w:r w:rsidRPr="002D500B">
        <w:rPr>
          <w:sz w:val="28"/>
          <w:szCs w:val="28"/>
        </w:rPr>
        <w:t>параметры:</w:t>
      </w:r>
    </w:p>
    <w:p w:rsidR="001E0C2E" w:rsidRPr="002D500B" w:rsidRDefault="001E0C2E" w:rsidP="001E0C2E">
      <w:pPr>
        <w:tabs>
          <w:tab w:val="left" w:pos="1272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>верхнее поле – 2,0</w:t>
      </w:r>
      <w:r w:rsidRPr="002D500B">
        <w:rPr>
          <w:spacing w:val="8"/>
          <w:sz w:val="28"/>
          <w:szCs w:val="28"/>
        </w:rPr>
        <w:t xml:space="preserve"> </w:t>
      </w:r>
      <w:r w:rsidRPr="002D500B">
        <w:rPr>
          <w:sz w:val="28"/>
          <w:szCs w:val="28"/>
        </w:rPr>
        <w:t>см;</w:t>
      </w:r>
    </w:p>
    <w:p w:rsidR="001E0C2E" w:rsidRPr="002D500B" w:rsidRDefault="001E0C2E" w:rsidP="001E0C2E">
      <w:pPr>
        <w:pStyle w:val="a5"/>
        <w:tabs>
          <w:tab w:val="left" w:pos="1272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2D500B">
        <w:rPr>
          <w:sz w:val="28"/>
          <w:szCs w:val="28"/>
        </w:rPr>
        <w:t>нижнее поле – 2,0</w:t>
      </w:r>
      <w:r w:rsidRPr="002D500B">
        <w:rPr>
          <w:spacing w:val="9"/>
          <w:sz w:val="28"/>
          <w:szCs w:val="28"/>
        </w:rPr>
        <w:t xml:space="preserve"> </w:t>
      </w:r>
      <w:r w:rsidRPr="002D500B">
        <w:rPr>
          <w:sz w:val="28"/>
          <w:szCs w:val="28"/>
        </w:rPr>
        <w:t>см;</w:t>
      </w:r>
    </w:p>
    <w:p w:rsidR="001E0C2E" w:rsidRPr="002D500B" w:rsidRDefault="001E0C2E" w:rsidP="001E0C2E">
      <w:pPr>
        <w:pStyle w:val="a5"/>
        <w:tabs>
          <w:tab w:val="left" w:pos="1272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2D500B">
        <w:rPr>
          <w:sz w:val="28"/>
          <w:szCs w:val="28"/>
        </w:rPr>
        <w:t>левое поле – 3,0</w:t>
      </w:r>
      <w:r w:rsidRPr="002D500B">
        <w:rPr>
          <w:spacing w:val="8"/>
          <w:sz w:val="28"/>
          <w:szCs w:val="28"/>
        </w:rPr>
        <w:t xml:space="preserve"> </w:t>
      </w:r>
      <w:r w:rsidRPr="002D500B">
        <w:rPr>
          <w:sz w:val="28"/>
          <w:szCs w:val="28"/>
        </w:rPr>
        <w:t>см;</w:t>
      </w:r>
    </w:p>
    <w:p w:rsidR="001E0C2E" w:rsidRPr="002D500B" w:rsidRDefault="001E0C2E" w:rsidP="001E0C2E">
      <w:pPr>
        <w:pStyle w:val="a5"/>
        <w:tabs>
          <w:tab w:val="left" w:pos="1272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2D500B">
        <w:rPr>
          <w:sz w:val="28"/>
          <w:szCs w:val="28"/>
        </w:rPr>
        <w:t>правое – 1,5</w:t>
      </w:r>
      <w:r w:rsidRPr="002D500B">
        <w:rPr>
          <w:spacing w:val="5"/>
          <w:sz w:val="28"/>
          <w:szCs w:val="28"/>
        </w:rPr>
        <w:t xml:space="preserve"> </w:t>
      </w:r>
      <w:r w:rsidRPr="002D500B">
        <w:rPr>
          <w:sz w:val="28"/>
          <w:szCs w:val="28"/>
        </w:rPr>
        <w:t>см;</w:t>
      </w:r>
    </w:p>
    <w:p w:rsidR="001E0C2E" w:rsidRPr="002D500B" w:rsidRDefault="001E0C2E" w:rsidP="001E0C2E">
      <w:pPr>
        <w:pStyle w:val="a5"/>
        <w:tabs>
          <w:tab w:val="left" w:pos="1272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2D500B">
        <w:rPr>
          <w:sz w:val="28"/>
          <w:szCs w:val="28"/>
        </w:rPr>
        <w:t>отступ слева для обозначения каждого абзаца – 1,25</w:t>
      </w:r>
      <w:r w:rsidRPr="002D500B">
        <w:rPr>
          <w:spacing w:val="11"/>
          <w:sz w:val="28"/>
          <w:szCs w:val="28"/>
        </w:rPr>
        <w:t xml:space="preserve"> </w:t>
      </w:r>
      <w:r w:rsidRPr="002D500B">
        <w:rPr>
          <w:sz w:val="28"/>
          <w:szCs w:val="28"/>
        </w:rPr>
        <w:t>см.</w:t>
      </w:r>
    </w:p>
    <w:p w:rsidR="001E0C2E" w:rsidRPr="002D500B" w:rsidRDefault="001E0C2E" w:rsidP="001E0C2E">
      <w:pPr>
        <w:tabs>
          <w:tab w:val="left" w:pos="11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5. Все страницы </w:t>
      </w:r>
      <w:r w:rsidR="00ED01F1" w:rsidRPr="002D500B">
        <w:rPr>
          <w:sz w:val="28"/>
          <w:szCs w:val="28"/>
        </w:rPr>
        <w:t>конкурсной работы</w:t>
      </w:r>
      <w:r w:rsidR="00ED01F1" w:rsidRPr="002D500B" w:rsidDel="00ED01F1">
        <w:rPr>
          <w:sz w:val="28"/>
          <w:szCs w:val="28"/>
        </w:rPr>
        <w:t xml:space="preserve"> </w:t>
      </w:r>
      <w:r w:rsidRPr="002D500B">
        <w:rPr>
          <w:sz w:val="28"/>
          <w:szCs w:val="28"/>
        </w:rPr>
        <w:t>(описания конкурсной работы</w:t>
      </w:r>
      <w:r w:rsidR="00ED01F1">
        <w:rPr>
          <w:sz w:val="28"/>
          <w:szCs w:val="28"/>
        </w:rPr>
        <w:t>, режиссерского или литературного сценария</w:t>
      </w:r>
      <w:r w:rsidR="00ED01F1" w:rsidRPr="002D500B">
        <w:rPr>
          <w:sz w:val="28"/>
          <w:szCs w:val="28"/>
        </w:rPr>
        <w:t xml:space="preserve"> видеоролика</w:t>
      </w:r>
      <w:r w:rsidR="00ED01F1">
        <w:rPr>
          <w:sz w:val="28"/>
          <w:szCs w:val="28"/>
        </w:rPr>
        <w:t xml:space="preserve">), </w:t>
      </w:r>
      <w:r w:rsidRPr="002D500B">
        <w:rPr>
          <w:sz w:val="28"/>
          <w:szCs w:val="28"/>
        </w:rPr>
        <w:t xml:space="preserve">за исключением титульного листа </w:t>
      </w:r>
      <w:r w:rsidR="00ED01F1" w:rsidRPr="002D500B">
        <w:rPr>
          <w:sz w:val="28"/>
          <w:szCs w:val="28"/>
        </w:rPr>
        <w:t>конкурсной работы</w:t>
      </w:r>
      <w:r w:rsidR="00ED01F1" w:rsidRPr="002D500B" w:rsidDel="00ED01F1">
        <w:rPr>
          <w:sz w:val="28"/>
          <w:szCs w:val="28"/>
        </w:rPr>
        <w:t xml:space="preserve"> </w:t>
      </w:r>
      <w:r w:rsidRPr="002D500B">
        <w:rPr>
          <w:sz w:val="28"/>
          <w:szCs w:val="28"/>
        </w:rPr>
        <w:t>(описания конкурсной работы</w:t>
      </w:r>
      <w:r w:rsidR="00ED01F1">
        <w:rPr>
          <w:sz w:val="28"/>
          <w:szCs w:val="28"/>
        </w:rPr>
        <w:t>, режиссерского или литературного сценария</w:t>
      </w:r>
      <w:r w:rsidR="00ED01F1" w:rsidRPr="002D500B">
        <w:rPr>
          <w:sz w:val="28"/>
          <w:szCs w:val="28"/>
        </w:rPr>
        <w:t xml:space="preserve"> видеоролика</w:t>
      </w:r>
      <w:r w:rsidR="00ED01F1">
        <w:rPr>
          <w:sz w:val="28"/>
          <w:szCs w:val="28"/>
        </w:rPr>
        <w:t>)</w:t>
      </w:r>
      <w:r w:rsidRPr="002D500B">
        <w:rPr>
          <w:sz w:val="28"/>
          <w:szCs w:val="28"/>
        </w:rPr>
        <w:t>, должны иметь сквозную</w:t>
      </w:r>
      <w:r w:rsidRPr="002D500B">
        <w:rPr>
          <w:spacing w:val="-1"/>
          <w:sz w:val="28"/>
          <w:szCs w:val="28"/>
        </w:rPr>
        <w:t xml:space="preserve"> </w:t>
      </w:r>
      <w:r w:rsidRPr="002D500B">
        <w:rPr>
          <w:sz w:val="28"/>
          <w:szCs w:val="28"/>
        </w:rPr>
        <w:t>нумерацию.</w:t>
      </w:r>
    </w:p>
    <w:p w:rsidR="001E0C2E" w:rsidRPr="002D500B" w:rsidRDefault="001E0C2E" w:rsidP="001E0C2E">
      <w:pPr>
        <w:tabs>
          <w:tab w:val="left" w:pos="11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2D500B">
        <w:rPr>
          <w:sz w:val="28"/>
          <w:szCs w:val="28"/>
        </w:rPr>
        <w:t xml:space="preserve">6. Разделы (главы), подразделы </w:t>
      </w:r>
      <w:r w:rsidR="00ED01F1" w:rsidRPr="002D500B">
        <w:rPr>
          <w:sz w:val="28"/>
          <w:szCs w:val="28"/>
        </w:rPr>
        <w:t>конкурсной работы</w:t>
      </w:r>
      <w:r w:rsidR="00ED01F1" w:rsidRPr="002D500B" w:rsidDel="00ED01F1">
        <w:rPr>
          <w:sz w:val="28"/>
          <w:szCs w:val="28"/>
        </w:rPr>
        <w:t xml:space="preserve"> </w:t>
      </w:r>
      <w:r w:rsidRPr="002D500B">
        <w:rPr>
          <w:sz w:val="28"/>
          <w:szCs w:val="28"/>
        </w:rPr>
        <w:t>(описания конкурсной работы</w:t>
      </w:r>
      <w:r w:rsidR="00ED01F1">
        <w:rPr>
          <w:sz w:val="28"/>
          <w:szCs w:val="28"/>
        </w:rPr>
        <w:t>, режиссерского или литературного сценария</w:t>
      </w:r>
      <w:r w:rsidR="00ED01F1" w:rsidRPr="002D500B">
        <w:rPr>
          <w:sz w:val="28"/>
          <w:szCs w:val="28"/>
        </w:rPr>
        <w:t xml:space="preserve"> видеоролика</w:t>
      </w:r>
      <w:r w:rsidR="00ED01F1">
        <w:rPr>
          <w:sz w:val="28"/>
          <w:szCs w:val="28"/>
        </w:rPr>
        <w:t>)</w:t>
      </w:r>
      <w:r w:rsidRPr="002D500B">
        <w:rPr>
          <w:sz w:val="28"/>
          <w:szCs w:val="28"/>
        </w:rPr>
        <w:t xml:space="preserve"> должны иметь собственные заголовки (подзаголовки), выделенные относительно основного содержания полужирным </w:t>
      </w:r>
      <w:r w:rsidR="00E13B03">
        <w:rPr>
          <w:sz w:val="28"/>
          <w:szCs w:val="28"/>
        </w:rPr>
        <w:t xml:space="preserve">начертанием </w:t>
      </w:r>
      <w:r w:rsidRPr="002D500B">
        <w:rPr>
          <w:sz w:val="28"/>
          <w:szCs w:val="28"/>
        </w:rPr>
        <w:t>шрифт</w:t>
      </w:r>
      <w:r w:rsidR="00E13B03">
        <w:rPr>
          <w:sz w:val="28"/>
          <w:szCs w:val="28"/>
        </w:rPr>
        <w:t>а</w:t>
      </w:r>
      <w:r w:rsidRPr="002D500B">
        <w:rPr>
          <w:sz w:val="28"/>
          <w:szCs w:val="28"/>
        </w:rPr>
        <w:t xml:space="preserve"> Times New Roman размером 14</w:t>
      </w:r>
      <w:r w:rsidRPr="002D500B">
        <w:rPr>
          <w:spacing w:val="6"/>
          <w:sz w:val="28"/>
          <w:szCs w:val="28"/>
        </w:rPr>
        <w:t xml:space="preserve"> </w:t>
      </w:r>
      <w:r w:rsidRPr="002D500B">
        <w:rPr>
          <w:sz w:val="28"/>
          <w:szCs w:val="28"/>
        </w:rPr>
        <w:t>пунктов.</w:t>
      </w:r>
    </w:p>
    <w:p w:rsidR="001E0C2E" w:rsidRPr="002D500B" w:rsidRDefault="001E0C2E" w:rsidP="001E0C2E">
      <w:pPr>
        <w:pStyle w:val="a5"/>
        <w:numPr>
          <w:ilvl w:val="0"/>
          <w:numId w:val="4"/>
        </w:numPr>
        <w:tabs>
          <w:tab w:val="left" w:pos="1473"/>
        </w:tabs>
        <w:kinsoku w:val="0"/>
        <w:overflowPunct w:val="0"/>
        <w:spacing w:before="1" w:line="360" w:lineRule="auto"/>
        <w:ind w:right="458" w:firstLine="850"/>
        <w:rPr>
          <w:sz w:val="28"/>
          <w:szCs w:val="28"/>
        </w:rPr>
        <w:sectPr w:rsidR="001E0C2E" w:rsidRPr="002D500B" w:rsidSect="00C24118">
          <w:headerReference w:type="default" r:id="rId19"/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1E0C2E" w:rsidRPr="002D500B" w:rsidRDefault="001E0C2E" w:rsidP="00EB5AC9">
      <w:pPr>
        <w:pStyle w:val="a3"/>
        <w:kinsoku w:val="0"/>
        <w:overflowPunct w:val="0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 xml:space="preserve">Приложение № </w:t>
      </w:r>
      <w:r w:rsidR="0036719F">
        <w:rPr>
          <w:sz w:val="24"/>
          <w:szCs w:val="24"/>
        </w:rPr>
        <w:t>9</w:t>
      </w:r>
      <w:r w:rsidR="00E13B03">
        <w:rPr>
          <w:sz w:val="24"/>
          <w:szCs w:val="24"/>
        </w:rPr>
        <w:t>.1</w:t>
      </w:r>
    </w:p>
    <w:p w:rsidR="001E0C2E" w:rsidRPr="002D500B" w:rsidRDefault="001E0C2E" w:rsidP="00EB5AC9">
      <w:pPr>
        <w:pStyle w:val="a3"/>
        <w:kinsoku w:val="0"/>
        <w:overflowPunct w:val="0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к Положению о Всероссийском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</w:t>
      </w:r>
    </w:p>
    <w:p w:rsidR="001E0C2E" w:rsidRPr="002D500B" w:rsidRDefault="001E0C2E" w:rsidP="00373F62">
      <w:pPr>
        <w:pStyle w:val="a3"/>
        <w:kinsoku w:val="0"/>
        <w:overflowPunct w:val="0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выборов в органы государственной власти, органы местного самоуправления</w:t>
      </w:r>
      <w:r w:rsidR="002A0045">
        <w:rPr>
          <w:sz w:val="24"/>
          <w:szCs w:val="24"/>
        </w:rPr>
        <w:t xml:space="preserve"> </w:t>
      </w:r>
      <w:r w:rsidR="002A0045">
        <w:rPr>
          <w:sz w:val="24"/>
          <w:szCs w:val="24"/>
        </w:rPr>
        <w:br/>
      </w:r>
      <w:r w:rsidRPr="002D500B">
        <w:rPr>
          <w:sz w:val="24"/>
          <w:szCs w:val="24"/>
        </w:rPr>
        <w:t>в Российской Федерации и участников избирательных кампаний</w:t>
      </w:r>
    </w:p>
    <w:p w:rsidR="001E0C2E" w:rsidRPr="002D500B" w:rsidRDefault="001E0C2E" w:rsidP="001E0C2E">
      <w:pPr>
        <w:pStyle w:val="a3"/>
        <w:kinsoku w:val="0"/>
        <w:overflowPunct w:val="0"/>
        <w:rPr>
          <w:sz w:val="24"/>
          <w:szCs w:val="24"/>
        </w:rPr>
      </w:pPr>
    </w:p>
    <w:p w:rsidR="001E0C2E" w:rsidRPr="002D500B" w:rsidRDefault="001E0C2E" w:rsidP="001E0C2E">
      <w:pPr>
        <w:pStyle w:val="a3"/>
        <w:kinsoku w:val="0"/>
        <w:overflowPunct w:val="0"/>
        <w:spacing w:before="9"/>
        <w:rPr>
          <w:sz w:val="24"/>
          <w:szCs w:val="24"/>
        </w:rPr>
      </w:pPr>
    </w:p>
    <w:p w:rsidR="001E0C2E" w:rsidRPr="002D500B" w:rsidRDefault="001E0C2E" w:rsidP="001E0C2E">
      <w:pPr>
        <w:pStyle w:val="1"/>
        <w:kinsoku w:val="0"/>
        <w:overflowPunct w:val="0"/>
        <w:ind w:left="0" w:right="6"/>
      </w:pPr>
      <w:r w:rsidRPr="002D500B">
        <w:t>Согласие</w:t>
      </w:r>
    </w:p>
    <w:p w:rsidR="001E0C2E" w:rsidRPr="002D500B" w:rsidRDefault="001E0C2E" w:rsidP="001E0C2E">
      <w:pPr>
        <w:pStyle w:val="a3"/>
        <w:kinsoku w:val="0"/>
        <w:overflowPunct w:val="0"/>
        <w:ind w:right="6"/>
        <w:jc w:val="center"/>
        <w:rPr>
          <w:b/>
          <w:bCs/>
        </w:rPr>
      </w:pPr>
      <w:r w:rsidRPr="002D500B">
        <w:rPr>
          <w:b/>
          <w:bCs/>
        </w:rPr>
        <w:t>участника Всероссийского конкурса на лучшую работу</w:t>
      </w:r>
    </w:p>
    <w:p w:rsidR="001E0C2E" w:rsidRPr="002D500B" w:rsidRDefault="001E0C2E" w:rsidP="001E0C2E">
      <w:pPr>
        <w:pStyle w:val="a3"/>
        <w:kinsoku w:val="0"/>
        <w:overflowPunct w:val="0"/>
        <w:ind w:right="6"/>
        <w:jc w:val="center"/>
        <w:rPr>
          <w:b/>
          <w:bCs/>
        </w:rPr>
      </w:pPr>
      <w:r w:rsidRPr="002D500B">
        <w:rPr>
          <w:b/>
          <w:bCs/>
        </w:rPr>
        <w:t xml:space="preserve">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Pr="002D500B">
        <w:rPr>
          <w:b/>
          <w:bCs/>
        </w:rPr>
        <w:br/>
        <w:t xml:space="preserve">в Российской Федерации и участников избирательных кампаний </w:t>
      </w:r>
      <w:r w:rsidRPr="002D500B">
        <w:rPr>
          <w:b/>
          <w:bCs/>
        </w:rPr>
        <w:br/>
        <w:t>на обработку персональных данных, разрешенных субъектом персональных данных для распространения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16" w:lineRule="exact"/>
        <w:ind w:firstLine="709"/>
      </w:pPr>
    </w:p>
    <w:p w:rsidR="001E0C2E" w:rsidRPr="002D500B" w:rsidRDefault="001E0C2E" w:rsidP="004B5F6B">
      <w:pPr>
        <w:pStyle w:val="a3"/>
        <w:kinsoku w:val="0"/>
        <w:overflowPunct w:val="0"/>
        <w:spacing w:line="316" w:lineRule="exact"/>
        <w:ind w:firstLine="709"/>
      </w:pPr>
      <w:r w:rsidRPr="002D500B">
        <w:t>Я,</w:t>
      </w:r>
      <w:r w:rsidR="002A0045" w:rsidRPr="004B5F6B">
        <w:rPr>
          <w:sz w:val="24"/>
        </w:rPr>
        <w:t xml:space="preserve"> </w:t>
      </w:r>
      <w:r w:rsidR="00E666D7">
        <w:t>_</w:t>
      </w:r>
      <w:r w:rsidR="002A0045" w:rsidRPr="002D500B">
        <w:t>___________________________________________</w:t>
      </w:r>
      <w:r w:rsidR="002A0045">
        <w:t>______________</w:t>
      </w:r>
      <w:r w:rsidR="002A0045" w:rsidRPr="002D500B">
        <w:t>_</w:t>
      </w:r>
      <w:r w:rsidR="00E666D7">
        <w:t>,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firstLine="709"/>
        <w:jc w:val="center"/>
        <w:rPr>
          <w:sz w:val="20"/>
          <w:szCs w:val="20"/>
        </w:rPr>
      </w:pPr>
      <w:r w:rsidRPr="002D500B">
        <w:rPr>
          <w:sz w:val="20"/>
          <w:szCs w:val="20"/>
        </w:rPr>
        <w:t>(фамилия, имя, отчество (при наличии), указываются полностью)</w:t>
      </w:r>
    </w:p>
    <w:p w:rsidR="001E0C2E" w:rsidRPr="002D500B" w:rsidRDefault="001E0C2E" w:rsidP="00373F62">
      <w:pPr>
        <w:pStyle w:val="a3"/>
        <w:tabs>
          <w:tab w:val="left" w:pos="9356"/>
        </w:tabs>
        <w:kinsoku w:val="0"/>
        <w:overflowPunct w:val="0"/>
        <w:spacing w:before="96" w:line="360" w:lineRule="auto"/>
        <w:jc w:val="both"/>
      </w:pPr>
      <w:r w:rsidRPr="002D500B">
        <w:t>контактная информация (номер телефона, адрес электронной почты</w:t>
      </w:r>
      <w:r w:rsidR="00E13B03">
        <w:t>,</w:t>
      </w:r>
      <w:r w:rsidRPr="002D500B">
        <w:t xml:space="preserve"> адрес регистрации (адрес фактического места проживания) субъекта</w:t>
      </w:r>
      <w:r w:rsidRPr="002D500B">
        <w:rPr>
          <w:spacing w:val="18"/>
        </w:rPr>
        <w:t xml:space="preserve"> </w:t>
      </w:r>
      <w:r w:rsidRPr="002D500B">
        <w:t>персональных</w:t>
      </w:r>
      <w:r w:rsidRPr="002D500B">
        <w:rPr>
          <w:spacing w:val="48"/>
        </w:rPr>
        <w:t xml:space="preserve"> </w:t>
      </w:r>
      <w:r w:rsidRPr="002D500B">
        <w:t>данных):____________________________________________</w:t>
      </w:r>
      <w:r w:rsidR="00E13B03">
        <w:t>________</w:t>
      </w:r>
      <w:r w:rsidR="002A0045">
        <w:t>_</w:t>
      </w:r>
      <w:r w:rsidR="00E13B03">
        <w:t>_____</w:t>
      </w:r>
      <w:r w:rsidRPr="002D500B">
        <w:t>_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jc w:val="both"/>
      </w:pPr>
      <w:r w:rsidRPr="002D500B">
        <w:t>__________________________________________________________________,</w:t>
      </w:r>
    </w:p>
    <w:p w:rsidR="001E0C2E" w:rsidRPr="002D500B" w:rsidRDefault="002A0045" w:rsidP="001E0C2E">
      <w:pPr>
        <w:pStyle w:val="a3"/>
        <w:tabs>
          <w:tab w:val="left" w:pos="9356"/>
        </w:tabs>
        <w:kinsoku w:val="0"/>
        <w:overflowPunct w:val="0"/>
        <w:spacing w:before="96" w:line="360" w:lineRule="auto"/>
        <w:jc w:val="both"/>
        <w:rPr>
          <w:spacing w:val="-17"/>
        </w:rPr>
      </w:pPr>
      <w:r>
        <w:t xml:space="preserve">в </w:t>
      </w:r>
      <w:r w:rsidR="001E0C2E" w:rsidRPr="002D500B">
        <w:t>соответствии</w:t>
      </w:r>
      <w:r w:rsidR="001E0C2E" w:rsidRPr="002D500B">
        <w:rPr>
          <w:spacing w:val="58"/>
        </w:rPr>
        <w:t xml:space="preserve"> </w:t>
      </w:r>
      <w:r w:rsidR="001E0C2E" w:rsidRPr="002D500B">
        <w:t>со</w:t>
      </w:r>
      <w:r w:rsidR="001E0C2E" w:rsidRPr="002D500B">
        <w:rPr>
          <w:spacing w:val="59"/>
        </w:rPr>
        <w:t xml:space="preserve"> </w:t>
      </w:r>
      <w:r w:rsidR="001E0C2E" w:rsidRPr="002D500B">
        <w:t>статьей</w:t>
      </w:r>
      <w:r w:rsidR="001E0C2E" w:rsidRPr="002D500B">
        <w:rPr>
          <w:spacing w:val="58"/>
        </w:rPr>
        <w:t xml:space="preserve"> </w:t>
      </w:r>
      <w:r w:rsidR="001E0C2E" w:rsidRPr="002D500B">
        <w:t>10</w:t>
      </w:r>
      <w:r w:rsidR="001E0C2E" w:rsidRPr="002D500B">
        <w:rPr>
          <w:position w:val="10"/>
          <w:sz w:val="18"/>
          <w:szCs w:val="18"/>
        </w:rPr>
        <w:t xml:space="preserve">1 </w:t>
      </w:r>
      <w:r w:rsidR="001E0C2E" w:rsidRPr="002D500B">
        <w:t>Федерального</w:t>
      </w:r>
      <w:r w:rsidR="001E0C2E" w:rsidRPr="002D500B">
        <w:rPr>
          <w:spacing w:val="59"/>
        </w:rPr>
        <w:t xml:space="preserve"> </w:t>
      </w:r>
      <w:r w:rsidR="001E0C2E" w:rsidRPr="002D500B">
        <w:t>закона</w:t>
      </w:r>
      <w:r w:rsidR="001E0C2E" w:rsidRPr="002D500B">
        <w:rPr>
          <w:spacing w:val="63"/>
        </w:rPr>
        <w:t xml:space="preserve"> </w:t>
      </w:r>
      <w:r w:rsidR="001E0C2E" w:rsidRPr="002D500B">
        <w:t>от</w:t>
      </w:r>
      <w:r w:rsidR="001E0C2E" w:rsidRPr="002D500B">
        <w:rPr>
          <w:spacing w:val="57"/>
        </w:rPr>
        <w:t xml:space="preserve"> </w:t>
      </w:r>
      <w:r w:rsidR="001E0C2E" w:rsidRPr="002D500B">
        <w:t>27</w:t>
      </w:r>
      <w:r w:rsidR="001E0C2E" w:rsidRPr="002D500B">
        <w:rPr>
          <w:spacing w:val="59"/>
        </w:rPr>
        <w:t xml:space="preserve"> </w:t>
      </w:r>
      <w:r w:rsidR="001E0C2E" w:rsidRPr="002D500B">
        <w:t>июля</w:t>
      </w:r>
      <w:r w:rsidR="001E0C2E" w:rsidRPr="002D500B">
        <w:rPr>
          <w:spacing w:val="60"/>
        </w:rPr>
        <w:t xml:space="preserve"> </w:t>
      </w:r>
      <w:r w:rsidR="001E0C2E" w:rsidRPr="002D500B">
        <w:t>2006</w:t>
      </w:r>
      <w:r w:rsidR="001E0C2E" w:rsidRPr="002D500B">
        <w:rPr>
          <w:spacing w:val="1"/>
        </w:rPr>
        <w:t xml:space="preserve"> </w:t>
      </w:r>
      <w:r w:rsidR="001E0C2E" w:rsidRPr="002D500B">
        <w:t xml:space="preserve">года </w:t>
      </w:r>
      <w:r w:rsidR="001E0C2E" w:rsidRPr="002D500B">
        <w:br/>
        <w:t xml:space="preserve">№ 152-ФЗ «О персональных данных» в целях повышения интереса </w:t>
      </w:r>
      <w:r w:rsidR="001E0C2E" w:rsidRPr="002D500B">
        <w:br/>
        <w:t xml:space="preserve">к выборам и референдумам у молодых и будущих избирателей, стимулирования лиц, обучающихся по образовательным программам среднего профессионального образования, высшего образования, </w:t>
      </w:r>
      <w:r w:rsidR="001E0C2E" w:rsidRPr="002D500B">
        <w:br/>
        <w:t>и педагогических работников к проведению исследований в области избирательного права и избирательного процесса даю согласие федеральному казенному учреждению «Российский центр обучения избирательным технологиям при Центральной избирательной</w:t>
      </w:r>
      <w:r w:rsidR="001E0C2E" w:rsidRPr="002D500B">
        <w:rPr>
          <w:spacing w:val="33"/>
        </w:rPr>
        <w:t xml:space="preserve"> </w:t>
      </w:r>
      <w:r w:rsidR="001E0C2E" w:rsidRPr="002D500B">
        <w:t xml:space="preserve">комиссии Российской Федерации», расположенному по адресу: город Москва, </w:t>
      </w:r>
      <w:r w:rsidR="000766AD" w:rsidRPr="000766AD">
        <w:t>вн.</w:t>
      </w:r>
      <w:r w:rsidR="000766AD">
        <w:t> </w:t>
      </w:r>
      <w:r w:rsidR="000766AD" w:rsidRPr="000766AD">
        <w:t>тер.</w:t>
      </w:r>
      <w:r w:rsidR="000766AD">
        <w:t> </w:t>
      </w:r>
      <w:r w:rsidR="000766AD" w:rsidRPr="000766AD">
        <w:t>г.</w:t>
      </w:r>
      <w:r w:rsidR="000766AD">
        <w:t> </w:t>
      </w:r>
      <w:r w:rsidR="000766AD" w:rsidRPr="000766AD">
        <w:t>муниципальный округ Красносельский</w:t>
      </w:r>
      <w:r w:rsidR="000766AD">
        <w:t xml:space="preserve">, </w:t>
      </w:r>
      <w:r w:rsidR="001E0C2E" w:rsidRPr="002D500B">
        <w:t xml:space="preserve">улица Мясницкая, дом 47 </w:t>
      </w:r>
      <w:r w:rsidR="001E0C2E" w:rsidRPr="002D500B">
        <w:lastRenderedPageBreak/>
        <w:t xml:space="preserve">(ИНН 7702047147, ОГРН 1027739658825, сведения об информационных ресурсах оператора: </w:t>
      </w:r>
      <w:r w:rsidR="001E0C2E" w:rsidRPr="002D500B">
        <w:rPr>
          <w:color w:val="000000" w:themeColor="text1"/>
          <w:u w:val="single"/>
        </w:rPr>
        <w:t>https://www.rcoit.ru</w:t>
      </w:r>
      <w:r w:rsidR="001E0C2E" w:rsidRPr="002D500B">
        <w:rPr>
          <w:color w:val="000000" w:themeColor="text1"/>
        </w:rPr>
        <w:t xml:space="preserve">, </w:t>
      </w:r>
      <w:r w:rsidR="001E0C2E" w:rsidRPr="002D500B">
        <w:rPr>
          <w:color w:val="000000" w:themeColor="text1"/>
          <w:u w:val="single"/>
        </w:rPr>
        <w:t>https://rutube.ru/channel/24728545/</w:t>
      </w:r>
      <w:r w:rsidR="001E0C2E" w:rsidRPr="002D500B">
        <w:rPr>
          <w:color w:val="000000" w:themeColor="text1"/>
        </w:rPr>
        <w:t xml:space="preserve">, </w:t>
      </w:r>
      <w:r w:rsidR="001E0C2E" w:rsidRPr="002D500B">
        <w:rPr>
          <w:color w:val="000000" w:themeColor="text1"/>
          <w:u w:val="single"/>
        </w:rPr>
        <w:t>https://t.me/electorium</w:t>
      </w:r>
      <w:r w:rsidR="001E0C2E" w:rsidRPr="002D500B">
        <w:rPr>
          <w:color w:val="000000" w:themeColor="text1"/>
        </w:rPr>
        <w:t xml:space="preserve">, </w:t>
      </w:r>
      <w:r w:rsidR="001E0C2E" w:rsidRPr="002D500B">
        <w:rPr>
          <w:color w:val="000000" w:themeColor="text1"/>
          <w:u w:val="single"/>
        </w:rPr>
        <w:t>https://vk.com/rcoit</w:t>
      </w:r>
      <w:r w:rsidR="001E0C2E" w:rsidRPr="002D500B">
        <w:rPr>
          <w:color w:val="000000" w:themeColor="text1"/>
        </w:rPr>
        <w:t>), на обработку в форме распространения моих персональных данных, в том числе на</w:t>
      </w:r>
      <w:r w:rsidR="001E0C2E" w:rsidRPr="002D500B">
        <w:rPr>
          <w:color w:val="000000"/>
        </w:rPr>
        <w:t xml:space="preserve"> публикацию моей конкурсной работы (для финалистов Всероссийского конкурса «Атмосфера»).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 xml:space="preserve">Категории и перечень моих персональных данных, на обработку </w:t>
      </w:r>
      <w:r w:rsidRPr="002D500B">
        <w:br/>
        <w:t>в форме распространения которых я даю согласие: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персональные данные: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фамилия, имя, отчество;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год, месяц, дата рождения;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пол;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сведения об образовании, квалификации, профессиональной подготовке;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сведения об ученой степени и ученом звании (при наличии).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Биометрические персональные данные: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изображение (фотография и видеозапись).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sz w:val="28"/>
          <w:szCs w:val="28"/>
        </w:rPr>
        <w:t>Условия и запреты на обработку вышеуказанных персональных данных (ч. 9 ст. 10</w:t>
      </w:r>
      <w:r w:rsidRPr="002D500B">
        <w:rPr>
          <w:rFonts w:ascii="Times New Roman" w:hAnsi="Times New Roman" w:cs="Times New Roman"/>
          <w:position w:val="10"/>
          <w:sz w:val="18"/>
          <w:szCs w:val="18"/>
        </w:rPr>
        <w:t>1</w:t>
      </w:r>
      <w:r w:rsidRPr="002D500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 152-ФЗ </w:t>
      </w:r>
      <w:r w:rsidRPr="002D500B">
        <w:rPr>
          <w:rFonts w:ascii="Times New Roman" w:hAnsi="Times New Roman" w:cs="Times New Roman"/>
          <w:sz w:val="28"/>
          <w:szCs w:val="28"/>
        </w:rPr>
        <w:br/>
        <w:t>«О персональных данных») (нужное отметить):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0B">
        <w:rPr>
          <w:rFonts w:ascii="Times New Roman" w:hAnsi="Times New Roman" w:cs="Times New Roman"/>
          <w:sz w:val="28"/>
          <w:szCs w:val="28"/>
        </w:rPr>
        <w:t xml:space="preserve"> не устанавливаю;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1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0B">
        <w:rPr>
          <w:rFonts w:ascii="Times New Roman" w:hAnsi="Times New Roman" w:cs="Times New Roman"/>
          <w:sz w:val="28"/>
          <w:szCs w:val="28"/>
        </w:rPr>
        <w:t xml:space="preserve"> устанавливаю запрет на передачу (кроме предоставления доступа) этих данных оператором неограниченному кругу лиц;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0B">
        <w:rPr>
          <w:rFonts w:ascii="Times New Roman" w:hAnsi="Times New Roman" w:cs="Times New Roman"/>
          <w:sz w:val="28"/>
          <w:szCs w:val="28"/>
        </w:rPr>
        <w:t xml:space="preserve"> устанавливаю запрет на обработку (кроме получения доступа) этих данных неограниченным кругом лиц;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0B">
        <w:rPr>
          <w:rFonts w:ascii="Times New Roman" w:hAnsi="Times New Roman" w:cs="Times New Roman"/>
          <w:sz w:val="28"/>
          <w:szCs w:val="28"/>
        </w:rPr>
        <w:t xml:space="preserve"> устанавливаю условия обработки (кроме получения доступа) этих данных неограниченным кругом лиц:_____________________________.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</w:t>
      </w:r>
      <w:r w:rsidRPr="002D500B">
        <w:rPr>
          <w:rFonts w:ascii="Times New Roman" w:hAnsi="Times New Roman" w:cs="Times New Roman"/>
          <w:sz w:val="28"/>
          <w:szCs w:val="28"/>
        </w:rPr>
        <w:br/>
      </w:r>
      <w:r w:rsidRPr="002D500B">
        <w:rPr>
          <w:rFonts w:ascii="Times New Roman" w:hAnsi="Times New Roman" w:cs="Times New Roman"/>
          <w:sz w:val="28"/>
          <w:szCs w:val="28"/>
        </w:rPr>
        <w:lastRenderedPageBreak/>
        <w:t>с использованием информационно-телекоммуникационных сетей, либо без передачи полученных персональных данных: __________________________.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sz w:val="28"/>
          <w:szCs w:val="28"/>
        </w:rPr>
        <w:t>Согласие действует со дня его подписания до дня отзыва в письменной форме.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1E0C2E" w:rsidRPr="002D500B" w:rsidRDefault="001E0C2E" w:rsidP="001E0C2E">
      <w:pPr>
        <w:pStyle w:val="ConsPlusNormal"/>
        <w:spacing w:before="20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E0C2E" w:rsidRPr="002D500B" w:rsidRDefault="001E0C2E" w:rsidP="001E0C2E">
      <w:pPr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_______________________________ ____________ __________ 20__.</w:t>
      </w:r>
    </w:p>
    <w:p w:rsidR="001E0C2E" w:rsidRPr="002D500B" w:rsidRDefault="001E0C2E" w:rsidP="001E0C2E">
      <w:pPr>
        <w:adjustRightInd/>
        <w:spacing w:line="360" w:lineRule="auto"/>
        <w:ind w:firstLine="284"/>
        <w:jc w:val="both"/>
        <w:rPr>
          <w:sz w:val="20"/>
          <w:szCs w:val="20"/>
        </w:rPr>
      </w:pPr>
      <w:r w:rsidRPr="002D500B">
        <w:rPr>
          <w:sz w:val="20"/>
          <w:szCs w:val="20"/>
        </w:rPr>
        <w:t>(ФИО субъекта персональных данных)                      (подпись)                  (дата)</w:t>
      </w:r>
    </w:p>
    <w:p w:rsidR="001E0C2E" w:rsidRPr="002D500B" w:rsidRDefault="001E0C2E" w:rsidP="001E0C2E">
      <w:pPr>
        <w:pStyle w:val="ConsPlusNormal"/>
        <w:spacing w:before="20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E0C2E" w:rsidRPr="002D500B" w:rsidRDefault="001E0C2E" w:rsidP="001E0C2E">
      <w:pPr>
        <w:pStyle w:val="a3"/>
        <w:kinsoku w:val="0"/>
        <w:overflowPunct w:val="0"/>
        <w:spacing w:before="67"/>
        <w:ind w:left="4279" w:right="3"/>
        <w:jc w:val="center"/>
        <w:sectPr w:rsidR="001E0C2E" w:rsidRPr="002D500B" w:rsidSect="00C24118">
          <w:headerReference w:type="default" r:id="rId21"/>
          <w:footnotePr>
            <w:numFmt w:val="chicago"/>
          </w:footnotePr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1E0C2E" w:rsidRPr="002D500B" w:rsidRDefault="001E0C2E" w:rsidP="002A0045">
      <w:pPr>
        <w:pStyle w:val="a3"/>
        <w:kinsoku w:val="0"/>
        <w:overflowPunct w:val="0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lastRenderedPageBreak/>
        <w:t xml:space="preserve">Приложение № </w:t>
      </w:r>
      <w:r w:rsidR="0036719F">
        <w:rPr>
          <w:sz w:val="24"/>
          <w:szCs w:val="24"/>
        </w:rPr>
        <w:t>9</w:t>
      </w:r>
      <w:r w:rsidRPr="002D500B">
        <w:rPr>
          <w:sz w:val="24"/>
          <w:szCs w:val="24"/>
        </w:rPr>
        <w:t>.</w:t>
      </w:r>
      <w:r w:rsidR="00E13B03">
        <w:rPr>
          <w:sz w:val="24"/>
          <w:szCs w:val="24"/>
        </w:rPr>
        <w:t>2</w:t>
      </w:r>
    </w:p>
    <w:p w:rsidR="001E0C2E" w:rsidRPr="002D500B" w:rsidRDefault="001E0C2E" w:rsidP="00373F62">
      <w:pPr>
        <w:pStyle w:val="a3"/>
        <w:kinsoku w:val="0"/>
        <w:overflowPunct w:val="0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к Положению о Всероссийском конкурсе</w:t>
      </w:r>
      <w:r w:rsidR="002A0045">
        <w:rPr>
          <w:sz w:val="24"/>
          <w:szCs w:val="24"/>
        </w:rPr>
        <w:t xml:space="preserve"> </w:t>
      </w:r>
      <w:r w:rsidRPr="002D500B">
        <w:rPr>
          <w:sz w:val="24"/>
          <w:szCs w:val="24"/>
        </w:rPr>
        <w:t>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</w:t>
      </w:r>
    </w:p>
    <w:p w:rsidR="001E0C2E" w:rsidRPr="002D500B" w:rsidRDefault="001E0C2E" w:rsidP="00373F62">
      <w:pPr>
        <w:pStyle w:val="a3"/>
        <w:kinsoku w:val="0"/>
        <w:overflowPunct w:val="0"/>
        <w:ind w:left="4253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выборов в органы государственной власти, органы местного самоуправления</w:t>
      </w:r>
      <w:r w:rsidR="002A0045">
        <w:rPr>
          <w:sz w:val="24"/>
          <w:szCs w:val="24"/>
        </w:rPr>
        <w:t xml:space="preserve"> </w:t>
      </w:r>
      <w:r w:rsidR="002A0045">
        <w:rPr>
          <w:sz w:val="24"/>
          <w:szCs w:val="24"/>
        </w:rPr>
        <w:br/>
      </w:r>
      <w:r w:rsidRPr="002D500B">
        <w:rPr>
          <w:sz w:val="24"/>
          <w:szCs w:val="24"/>
        </w:rPr>
        <w:t>в Российской Федерации и участников избирательных кампаний</w:t>
      </w:r>
    </w:p>
    <w:p w:rsidR="001E0C2E" w:rsidRPr="0093156F" w:rsidRDefault="001E0C2E" w:rsidP="001E0C2E">
      <w:pPr>
        <w:pStyle w:val="a3"/>
        <w:kinsoku w:val="0"/>
        <w:overflowPunct w:val="0"/>
        <w:rPr>
          <w:szCs w:val="24"/>
        </w:rPr>
      </w:pPr>
    </w:p>
    <w:p w:rsidR="001E0C2E" w:rsidRPr="0093156F" w:rsidRDefault="001E0C2E" w:rsidP="001E0C2E">
      <w:pPr>
        <w:pStyle w:val="a3"/>
        <w:kinsoku w:val="0"/>
        <w:overflowPunct w:val="0"/>
        <w:spacing w:before="9"/>
        <w:rPr>
          <w:szCs w:val="24"/>
        </w:rPr>
      </w:pPr>
    </w:p>
    <w:p w:rsidR="001E0C2E" w:rsidRPr="002D500B" w:rsidRDefault="001E0C2E" w:rsidP="008153C9">
      <w:pPr>
        <w:pStyle w:val="1"/>
        <w:kinsoku w:val="0"/>
        <w:overflowPunct w:val="0"/>
        <w:ind w:left="0" w:right="6"/>
      </w:pPr>
      <w:r w:rsidRPr="002D500B">
        <w:t>Согласие</w:t>
      </w:r>
    </w:p>
    <w:p w:rsidR="001E0C2E" w:rsidRPr="002D500B" w:rsidRDefault="001E0C2E" w:rsidP="008153C9">
      <w:pPr>
        <w:pStyle w:val="a3"/>
        <w:kinsoku w:val="0"/>
        <w:overflowPunct w:val="0"/>
        <w:ind w:right="6"/>
        <w:jc w:val="center"/>
        <w:rPr>
          <w:b/>
          <w:bCs/>
        </w:rPr>
      </w:pPr>
      <w:r w:rsidRPr="002D500B">
        <w:rPr>
          <w:b/>
          <w:bCs/>
        </w:rPr>
        <w:t>участника Всероссийского конкурса на лучшую работу</w:t>
      </w:r>
    </w:p>
    <w:p w:rsidR="001E0C2E" w:rsidRPr="002D500B" w:rsidRDefault="001E0C2E" w:rsidP="008153C9">
      <w:pPr>
        <w:pStyle w:val="a3"/>
        <w:kinsoku w:val="0"/>
        <w:overflowPunct w:val="0"/>
        <w:ind w:right="6"/>
        <w:jc w:val="center"/>
        <w:rPr>
          <w:b/>
          <w:bCs/>
        </w:rPr>
      </w:pPr>
      <w:r w:rsidRPr="002D500B">
        <w:rPr>
          <w:b/>
          <w:bCs/>
        </w:rPr>
        <w:t xml:space="preserve">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Pr="002D500B">
        <w:rPr>
          <w:b/>
          <w:bCs/>
        </w:rPr>
        <w:br/>
        <w:t xml:space="preserve">в Российской Федерации и участников избирательных кампаний </w:t>
      </w:r>
      <w:r w:rsidRPr="002D500B">
        <w:rPr>
          <w:b/>
          <w:bCs/>
        </w:rPr>
        <w:br/>
        <w:t>на обработку персональных данных, разрешенных субъектом персональных данных для распространения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16" w:lineRule="exact"/>
        <w:ind w:firstLine="709"/>
      </w:pPr>
    </w:p>
    <w:p w:rsidR="001E0C2E" w:rsidRPr="002D500B" w:rsidRDefault="002A0045" w:rsidP="001E0C2E">
      <w:pPr>
        <w:pStyle w:val="a3"/>
        <w:tabs>
          <w:tab w:val="left" w:pos="9356"/>
        </w:tabs>
        <w:kinsoku w:val="0"/>
        <w:overflowPunct w:val="0"/>
        <w:spacing w:line="316" w:lineRule="exact"/>
        <w:ind w:firstLine="709"/>
      </w:pPr>
      <w:r w:rsidRPr="002D500B">
        <w:t>Я,</w:t>
      </w:r>
      <w:r w:rsidRPr="004B5F6B">
        <w:rPr>
          <w:sz w:val="24"/>
        </w:rPr>
        <w:t xml:space="preserve"> </w:t>
      </w:r>
      <w:r w:rsidRPr="002D500B">
        <w:t>____________________________________________</w:t>
      </w:r>
      <w:r>
        <w:t>______________</w:t>
      </w:r>
      <w:r w:rsidRPr="002D500B">
        <w:t>_</w:t>
      </w:r>
      <w:r w:rsidR="00E666D7">
        <w:t>,</w:t>
      </w:r>
    </w:p>
    <w:p w:rsidR="001E0C2E" w:rsidRPr="002D500B" w:rsidRDefault="001E0C2E" w:rsidP="00E666D7">
      <w:pPr>
        <w:pStyle w:val="a3"/>
        <w:kinsoku w:val="0"/>
        <w:overflowPunct w:val="0"/>
        <w:ind w:firstLine="709"/>
        <w:jc w:val="center"/>
        <w:rPr>
          <w:sz w:val="20"/>
          <w:szCs w:val="20"/>
        </w:rPr>
      </w:pPr>
      <w:r w:rsidRPr="002D500B">
        <w:rPr>
          <w:sz w:val="20"/>
          <w:szCs w:val="20"/>
        </w:rPr>
        <w:t>(фамилия, имя, отчество (при наличии), указываются полностью)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before="96" w:line="360" w:lineRule="auto"/>
        <w:jc w:val="both"/>
      </w:pPr>
      <w:r w:rsidRPr="002D500B">
        <w:t>контактная информация (номер телефона, адрес электронной почты</w:t>
      </w:r>
      <w:r w:rsidR="00E13B03">
        <w:t>,</w:t>
      </w:r>
      <w:r w:rsidRPr="002D500B">
        <w:t xml:space="preserve"> адрес регистрации (адрес фактического места проживания) субъекта</w:t>
      </w:r>
      <w:r w:rsidRPr="002D500B">
        <w:rPr>
          <w:spacing w:val="18"/>
        </w:rPr>
        <w:t xml:space="preserve"> </w:t>
      </w:r>
      <w:r w:rsidRPr="002D500B">
        <w:t>персональных</w:t>
      </w:r>
      <w:r w:rsidRPr="002D500B">
        <w:rPr>
          <w:spacing w:val="48"/>
        </w:rPr>
        <w:t xml:space="preserve"> </w:t>
      </w:r>
      <w:r w:rsidRPr="002D500B">
        <w:t>данных):__________________________________________</w:t>
      </w:r>
      <w:r w:rsidR="00E13B03">
        <w:t>_____________</w:t>
      </w:r>
      <w:r w:rsidRPr="002D500B">
        <w:t>___</w:t>
      </w:r>
    </w:p>
    <w:p w:rsidR="00E666D7" w:rsidRDefault="001E0C2E" w:rsidP="001E0C2E">
      <w:pPr>
        <w:pStyle w:val="a3"/>
        <w:tabs>
          <w:tab w:val="left" w:pos="9356"/>
        </w:tabs>
        <w:kinsoku w:val="0"/>
        <w:overflowPunct w:val="0"/>
        <w:spacing w:before="96" w:line="360" w:lineRule="auto"/>
        <w:jc w:val="both"/>
      </w:pPr>
      <w:r w:rsidRPr="002D500B">
        <w:t>__________________________________________________________________,</w:t>
      </w:r>
    </w:p>
    <w:p w:rsidR="001E0C2E" w:rsidRPr="002D500B" w:rsidRDefault="002A0045" w:rsidP="001E0C2E">
      <w:pPr>
        <w:pStyle w:val="a3"/>
        <w:tabs>
          <w:tab w:val="left" w:pos="9356"/>
        </w:tabs>
        <w:kinsoku w:val="0"/>
        <w:overflowPunct w:val="0"/>
        <w:spacing w:before="96" w:line="360" w:lineRule="auto"/>
        <w:jc w:val="both"/>
      </w:pPr>
      <w:r>
        <w:t xml:space="preserve">в </w:t>
      </w:r>
      <w:r w:rsidR="001E0C2E" w:rsidRPr="002D500B">
        <w:t>соответствии</w:t>
      </w:r>
      <w:r w:rsidR="001E0C2E" w:rsidRPr="002D500B">
        <w:rPr>
          <w:spacing w:val="58"/>
        </w:rPr>
        <w:t xml:space="preserve"> </w:t>
      </w:r>
      <w:r w:rsidR="001E0C2E" w:rsidRPr="002D500B">
        <w:t>со</w:t>
      </w:r>
      <w:r w:rsidR="001E0C2E" w:rsidRPr="002D500B">
        <w:rPr>
          <w:spacing w:val="59"/>
        </w:rPr>
        <w:t xml:space="preserve"> </w:t>
      </w:r>
      <w:r w:rsidR="001E0C2E" w:rsidRPr="002D500B">
        <w:t>статьей</w:t>
      </w:r>
      <w:r w:rsidR="001E0C2E" w:rsidRPr="002D500B">
        <w:rPr>
          <w:spacing w:val="58"/>
        </w:rPr>
        <w:t xml:space="preserve"> </w:t>
      </w:r>
      <w:r w:rsidR="001E0C2E" w:rsidRPr="002D500B">
        <w:t>10</w:t>
      </w:r>
      <w:r w:rsidR="001E0C2E" w:rsidRPr="002D500B">
        <w:rPr>
          <w:position w:val="10"/>
          <w:sz w:val="18"/>
          <w:szCs w:val="18"/>
        </w:rPr>
        <w:t xml:space="preserve">1 </w:t>
      </w:r>
      <w:r w:rsidR="001E0C2E" w:rsidRPr="002D500B">
        <w:t>Федерального</w:t>
      </w:r>
      <w:r w:rsidR="001E0C2E" w:rsidRPr="002D500B">
        <w:rPr>
          <w:spacing w:val="59"/>
        </w:rPr>
        <w:t xml:space="preserve"> </w:t>
      </w:r>
      <w:r w:rsidR="001E0C2E" w:rsidRPr="002D500B">
        <w:t>закона</w:t>
      </w:r>
      <w:r w:rsidR="001E0C2E" w:rsidRPr="002D500B">
        <w:rPr>
          <w:spacing w:val="63"/>
        </w:rPr>
        <w:t xml:space="preserve"> </w:t>
      </w:r>
      <w:r w:rsidR="001E0C2E" w:rsidRPr="002D500B">
        <w:t>от</w:t>
      </w:r>
      <w:r w:rsidR="001E0C2E" w:rsidRPr="002D500B">
        <w:rPr>
          <w:spacing w:val="57"/>
        </w:rPr>
        <w:t xml:space="preserve"> </w:t>
      </w:r>
      <w:r w:rsidR="001E0C2E" w:rsidRPr="002D500B">
        <w:t>27</w:t>
      </w:r>
      <w:r w:rsidR="001E0C2E" w:rsidRPr="002D500B">
        <w:rPr>
          <w:spacing w:val="59"/>
        </w:rPr>
        <w:t xml:space="preserve"> </w:t>
      </w:r>
      <w:r w:rsidR="001E0C2E" w:rsidRPr="002D500B">
        <w:t>июля</w:t>
      </w:r>
      <w:r w:rsidR="001E0C2E" w:rsidRPr="002D500B">
        <w:rPr>
          <w:spacing w:val="60"/>
        </w:rPr>
        <w:t xml:space="preserve"> </w:t>
      </w:r>
      <w:r w:rsidR="001E0C2E" w:rsidRPr="002D500B">
        <w:t>2006</w:t>
      </w:r>
      <w:r w:rsidR="001E0C2E" w:rsidRPr="002D500B">
        <w:rPr>
          <w:spacing w:val="1"/>
        </w:rPr>
        <w:t xml:space="preserve"> </w:t>
      </w:r>
      <w:r w:rsidR="001E0C2E" w:rsidRPr="002D500B">
        <w:t xml:space="preserve">года </w:t>
      </w:r>
      <w:r w:rsidR="001E0C2E" w:rsidRPr="002D500B">
        <w:br/>
        <w:t xml:space="preserve">№ 152-ФЗ «О персональных данных» в целях повышения интереса </w:t>
      </w:r>
      <w:r w:rsidR="001E0C2E" w:rsidRPr="002D500B">
        <w:br/>
        <w:t xml:space="preserve">к выборам и референдумам у молодых и будущих избирателей, стимулирования лиц, обучающихся по образовательным программам среднего профессионального образования, высшего образования, </w:t>
      </w:r>
      <w:r w:rsidR="001E0C2E" w:rsidRPr="002D500B">
        <w:br/>
        <w:t xml:space="preserve">и педагогических работников к проведению исследований в области избирательного права и избирательного процесса даю согласие Центральной избирательной комиссии Российской Федерации, расположенной по адресу: город Москва, Большой Черкасский переулок, дом 9 (ИНН 7710010990, сведения об информационных ресурсах оператора: </w:t>
      </w:r>
      <w:hyperlink r:id="rId22" w:history="1">
        <w:r w:rsidR="001E0C2E" w:rsidRPr="002D500B">
          <w:t>http://cikrf.ru</w:t>
        </w:r>
      </w:hyperlink>
      <w:r w:rsidR="001E0C2E" w:rsidRPr="002D500B">
        <w:t xml:space="preserve">, </w:t>
      </w:r>
      <w:hyperlink r:id="rId23" w:history="1">
        <w:r w:rsidR="000D7445" w:rsidRPr="009A0761">
          <w:t>https://rutube.ru/channel/30600216/</w:t>
        </w:r>
      </w:hyperlink>
      <w:r w:rsidR="000D7445">
        <w:t xml:space="preserve">, </w:t>
      </w:r>
      <w:hyperlink r:id="rId24" w:history="1">
        <w:r w:rsidR="000D7445" w:rsidRPr="002D500B">
          <w:t>https://ok.ru/cikrussia</w:t>
        </w:r>
      </w:hyperlink>
      <w:r w:rsidR="000D7445" w:rsidRPr="002D500B">
        <w:t xml:space="preserve">, </w:t>
      </w:r>
      <w:hyperlink r:id="rId25" w:history="1">
        <w:r w:rsidR="000D7445" w:rsidRPr="002D500B">
          <w:t>https://t.me/cikrossii</w:t>
        </w:r>
      </w:hyperlink>
      <w:r w:rsidR="000D7445">
        <w:t xml:space="preserve">, </w:t>
      </w:r>
      <w:hyperlink r:id="rId26" w:history="1">
        <w:r w:rsidR="001E0C2E" w:rsidRPr="002D500B">
          <w:t>https://vk.com/cikrussia</w:t>
        </w:r>
      </w:hyperlink>
      <w:r w:rsidR="001E0C2E" w:rsidRPr="002D500B">
        <w:t>), на обработку в форме распространения моих персональных данных, в том числе на публикацию моей конкурсной работы (для финалистов Всероссийского конкурса «Атмосфера»).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 xml:space="preserve">Категории и перечень моих персональных данных, на обработку </w:t>
      </w:r>
      <w:r w:rsidRPr="002D500B">
        <w:br/>
        <w:t>в форме распространения которых я даю согласие: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персональные данные: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фамилия, имя, отчество;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год, месяц, дата рождения;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пол;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сведения об образовании, квалификации, профессиональной подготовке;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сведения об ученой степени и ученом звании (при наличии).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Биометрические персональные данные:</w:t>
      </w:r>
    </w:p>
    <w:p w:rsidR="001E0C2E" w:rsidRPr="002D500B" w:rsidRDefault="001E0C2E" w:rsidP="001E0C2E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2D500B">
        <w:t>изображение (фотография и видеозапись).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sz w:val="28"/>
          <w:szCs w:val="28"/>
        </w:rPr>
        <w:t>Условия и запреты на обработку вышеуказанных персональных данных (ч. 9 ст. 10</w:t>
      </w:r>
      <w:r w:rsidRPr="002D500B">
        <w:rPr>
          <w:rFonts w:ascii="Times New Roman" w:hAnsi="Times New Roman" w:cs="Times New Roman"/>
          <w:position w:val="10"/>
          <w:sz w:val="18"/>
          <w:szCs w:val="18"/>
        </w:rPr>
        <w:t>1</w:t>
      </w:r>
      <w:r w:rsidRPr="002D500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 152-ФЗ </w:t>
      </w:r>
      <w:r w:rsidRPr="002D500B">
        <w:rPr>
          <w:rFonts w:ascii="Times New Roman" w:hAnsi="Times New Roman" w:cs="Times New Roman"/>
          <w:sz w:val="28"/>
          <w:szCs w:val="28"/>
        </w:rPr>
        <w:br/>
        <w:t>«О персональных данных») (нужное отметить):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0B">
        <w:rPr>
          <w:rFonts w:ascii="Times New Roman" w:hAnsi="Times New Roman" w:cs="Times New Roman"/>
          <w:sz w:val="28"/>
          <w:szCs w:val="28"/>
        </w:rPr>
        <w:t xml:space="preserve"> не устанавливаю;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0B">
        <w:rPr>
          <w:rFonts w:ascii="Times New Roman" w:hAnsi="Times New Roman" w:cs="Times New Roman"/>
          <w:sz w:val="28"/>
          <w:szCs w:val="28"/>
        </w:rPr>
        <w:t xml:space="preserve"> устанавливаю запрет на передачу (кроме предоставления доступа) этих данных оператором неограниченному кругу лиц;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0B">
        <w:rPr>
          <w:rFonts w:ascii="Times New Roman" w:hAnsi="Times New Roman" w:cs="Times New Roman"/>
          <w:sz w:val="28"/>
          <w:szCs w:val="28"/>
        </w:rPr>
        <w:t xml:space="preserve"> устанавливаю запрет на обработку (кроме получения доступа) этих данных неограниченным кругом лиц;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00B">
        <w:rPr>
          <w:rFonts w:ascii="Times New Roman" w:hAnsi="Times New Roman" w:cs="Times New Roman"/>
          <w:sz w:val="28"/>
          <w:szCs w:val="28"/>
        </w:rPr>
        <w:t xml:space="preserve"> устанавливаю условия обработки (кроме получения доступа) этих данных неограниченным кругом лиц:_____________________________.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</w:t>
      </w:r>
      <w:r w:rsidRPr="002D500B">
        <w:rPr>
          <w:rFonts w:ascii="Times New Roman" w:hAnsi="Times New Roman" w:cs="Times New Roman"/>
          <w:sz w:val="28"/>
          <w:szCs w:val="28"/>
        </w:rPr>
        <w:br/>
        <w:t>с использованием информационно-телекоммуникационных сетей, либо без передачи полученных персональных данных: __________________________.</w:t>
      </w:r>
    </w:p>
    <w:p w:rsidR="008153C9" w:rsidRDefault="008153C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sz w:val="28"/>
          <w:szCs w:val="28"/>
        </w:rPr>
        <w:lastRenderedPageBreak/>
        <w:t>Согласие действует со дня его подписания до дня отзыва в письменной форме.</w:t>
      </w:r>
    </w:p>
    <w:p w:rsidR="001E0C2E" w:rsidRPr="002D500B" w:rsidRDefault="001E0C2E" w:rsidP="001E0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0B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1E0C2E" w:rsidRPr="002D500B" w:rsidRDefault="001E0C2E" w:rsidP="001E0C2E">
      <w:pPr>
        <w:pStyle w:val="ConsPlusNormal"/>
        <w:spacing w:before="20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E0C2E" w:rsidRPr="002D500B" w:rsidRDefault="001E0C2E" w:rsidP="001E0C2E">
      <w:pPr>
        <w:adjustRightInd/>
        <w:jc w:val="both"/>
        <w:rPr>
          <w:sz w:val="28"/>
          <w:szCs w:val="28"/>
        </w:rPr>
      </w:pPr>
      <w:r w:rsidRPr="002D500B">
        <w:rPr>
          <w:sz w:val="28"/>
          <w:szCs w:val="28"/>
        </w:rPr>
        <w:t>_______________________________ ____________ __________ 20__.</w:t>
      </w:r>
    </w:p>
    <w:p w:rsidR="001E0C2E" w:rsidRPr="002D500B" w:rsidRDefault="001E0C2E" w:rsidP="001E0C2E">
      <w:pPr>
        <w:adjustRightInd/>
        <w:spacing w:line="360" w:lineRule="auto"/>
        <w:ind w:firstLine="284"/>
        <w:jc w:val="both"/>
        <w:rPr>
          <w:sz w:val="20"/>
          <w:szCs w:val="20"/>
        </w:rPr>
      </w:pPr>
      <w:r w:rsidRPr="002D500B">
        <w:rPr>
          <w:sz w:val="20"/>
          <w:szCs w:val="20"/>
        </w:rPr>
        <w:t>(ФИО</w:t>
      </w:r>
      <w:r w:rsidRPr="002D500B">
        <w:rPr>
          <w:sz w:val="28"/>
          <w:szCs w:val="28"/>
        </w:rPr>
        <w:t xml:space="preserve"> </w:t>
      </w:r>
      <w:r w:rsidRPr="002D500B">
        <w:rPr>
          <w:sz w:val="20"/>
          <w:szCs w:val="20"/>
        </w:rPr>
        <w:t>субъекта персональных данных)                    (подпись)                  (дата)</w:t>
      </w:r>
    </w:p>
    <w:p w:rsidR="00326DA1" w:rsidRPr="002D500B" w:rsidRDefault="00326DA1" w:rsidP="00326DA1">
      <w:pPr>
        <w:widowControl/>
        <w:autoSpaceDE/>
        <w:autoSpaceDN/>
        <w:adjustRightInd/>
        <w:spacing w:after="120"/>
        <w:jc w:val="both"/>
        <w:rPr>
          <w:sz w:val="16"/>
          <w:szCs w:val="16"/>
        </w:rPr>
      </w:pPr>
    </w:p>
    <w:p w:rsidR="00326DA1" w:rsidRPr="002D500B" w:rsidRDefault="00326DA1" w:rsidP="00326DA1">
      <w:pPr>
        <w:widowControl/>
        <w:autoSpaceDE/>
        <w:autoSpaceDN/>
        <w:adjustRightInd/>
        <w:rPr>
          <w:w w:val="105"/>
          <w:sz w:val="23"/>
          <w:szCs w:val="23"/>
        </w:rPr>
        <w:sectPr w:rsidR="00326DA1" w:rsidRPr="002D500B" w:rsidSect="006A3B1D">
          <w:pgSz w:w="11907" w:h="16840"/>
          <w:pgMar w:top="1134" w:right="850" w:bottom="1134" w:left="1701" w:header="709" w:footer="709" w:gutter="0"/>
          <w:paperSrc w:first="15" w:other="15"/>
          <w:pgNumType w:start="1"/>
          <w:cols w:space="720"/>
          <w:titlePg/>
          <w:docGrid w:linePitch="299"/>
        </w:sectPr>
      </w:pPr>
    </w:p>
    <w:p w:rsidR="00DB1B66" w:rsidRPr="002D500B" w:rsidRDefault="00DB1B66" w:rsidP="00A734AC">
      <w:pPr>
        <w:pStyle w:val="a3"/>
        <w:kinsoku w:val="0"/>
        <w:overflowPunct w:val="0"/>
        <w:ind w:left="7371" w:right="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 10</w:t>
      </w:r>
    </w:p>
    <w:p w:rsidR="00DB1B66" w:rsidRPr="002D500B" w:rsidRDefault="00DB1B66" w:rsidP="00C85E31">
      <w:pPr>
        <w:pStyle w:val="a3"/>
        <w:kinsoku w:val="0"/>
        <w:overflowPunct w:val="0"/>
        <w:ind w:left="7371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к Пол</w:t>
      </w:r>
      <w:r w:rsidR="00C85E31">
        <w:rPr>
          <w:sz w:val="24"/>
          <w:szCs w:val="24"/>
        </w:rPr>
        <w:t>ожению о Всероссийском конкурсе на лучшую работу по </w:t>
      </w:r>
      <w:r w:rsidR="00A734AC">
        <w:rPr>
          <w:sz w:val="24"/>
          <w:szCs w:val="24"/>
        </w:rPr>
        <w:t>вопросам избирательного права и </w:t>
      </w:r>
      <w:r w:rsidRPr="002D500B">
        <w:rPr>
          <w:sz w:val="24"/>
          <w:szCs w:val="24"/>
        </w:rPr>
        <w:t>избирательного процесса, повышения правовой и политической культуры избирателей (участников референдума), организаторов</w:t>
      </w:r>
      <w:r w:rsidR="00C85E31">
        <w:rPr>
          <w:sz w:val="24"/>
          <w:szCs w:val="24"/>
        </w:rPr>
        <w:t xml:space="preserve"> </w:t>
      </w:r>
      <w:r w:rsidRPr="002D500B">
        <w:rPr>
          <w:sz w:val="24"/>
          <w:szCs w:val="24"/>
        </w:rPr>
        <w:t>выборов в органы государственной власти,</w:t>
      </w:r>
      <w:r w:rsidR="00A734AC">
        <w:rPr>
          <w:sz w:val="24"/>
          <w:szCs w:val="24"/>
        </w:rPr>
        <w:t xml:space="preserve"> органы местного самоуправления </w:t>
      </w:r>
      <w:r w:rsidR="00C85E31">
        <w:rPr>
          <w:sz w:val="24"/>
          <w:szCs w:val="24"/>
        </w:rPr>
        <w:t>в </w:t>
      </w:r>
      <w:r w:rsidRPr="002D500B">
        <w:rPr>
          <w:sz w:val="24"/>
          <w:szCs w:val="24"/>
        </w:rPr>
        <w:t>Российской Федерации и участников избирательных кампаний</w:t>
      </w:r>
    </w:p>
    <w:p w:rsidR="00DB1B66" w:rsidRPr="0093156F" w:rsidRDefault="00DB1B66" w:rsidP="00DB1B66">
      <w:pPr>
        <w:pStyle w:val="a3"/>
        <w:kinsoku w:val="0"/>
        <w:overflowPunct w:val="0"/>
        <w:rPr>
          <w:szCs w:val="24"/>
        </w:rPr>
      </w:pPr>
    </w:p>
    <w:p w:rsidR="00DB1B66" w:rsidRPr="0093156F" w:rsidRDefault="00DB1B66" w:rsidP="00DB1B66">
      <w:pPr>
        <w:pStyle w:val="a3"/>
        <w:kinsoku w:val="0"/>
        <w:overflowPunct w:val="0"/>
        <w:spacing w:before="9"/>
        <w:rPr>
          <w:szCs w:val="24"/>
        </w:rPr>
      </w:pPr>
    </w:p>
    <w:p w:rsidR="00DB1B66" w:rsidRDefault="00DB1B66" w:rsidP="007F0425">
      <w:pPr>
        <w:pStyle w:val="a3"/>
        <w:kinsoku w:val="0"/>
        <w:overflowPunct w:val="0"/>
        <w:ind w:right="3"/>
        <w:jc w:val="center"/>
        <w:rPr>
          <w:b/>
          <w:bCs/>
        </w:rPr>
      </w:pPr>
      <w:r>
        <w:rPr>
          <w:b/>
          <w:bCs/>
        </w:rPr>
        <w:t>Форма</w:t>
      </w:r>
    </w:p>
    <w:p w:rsidR="00DB1B66" w:rsidRPr="002D500B" w:rsidRDefault="00DB1B66" w:rsidP="006A6385">
      <w:pPr>
        <w:pStyle w:val="a3"/>
        <w:kinsoku w:val="0"/>
        <w:overflowPunct w:val="0"/>
        <w:ind w:right="3"/>
        <w:jc w:val="center"/>
        <w:rPr>
          <w:b/>
          <w:bCs/>
        </w:rPr>
      </w:pPr>
      <w:r>
        <w:rPr>
          <w:b/>
          <w:bCs/>
        </w:rPr>
        <w:t>Сертификата участника регионального этапа Всероссийского конкурса</w:t>
      </w:r>
      <w:r w:rsidR="006A6385">
        <w:rPr>
          <w:b/>
          <w:bCs/>
        </w:rPr>
        <w:t xml:space="preserve"> </w:t>
      </w:r>
      <w:r w:rsidRPr="00DB1B66">
        <w:rPr>
          <w:b/>
          <w:bCs/>
        </w:rPr>
        <w:t>на лучшую работу по вопросам избирательного права и избирательного</w:t>
      </w:r>
      <w:r w:rsidR="006A6385">
        <w:rPr>
          <w:b/>
          <w:bCs/>
        </w:rPr>
        <w:t xml:space="preserve"> процесса, повышения правовой и </w:t>
      </w:r>
      <w:r w:rsidRPr="00DB1B66">
        <w:rPr>
          <w:b/>
          <w:bCs/>
        </w:rPr>
        <w:t>политической культуры избирателей (участни</w:t>
      </w:r>
      <w:r>
        <w:rPr>
          <w:b/>
          <w:bCs/>
        </w:rPr>
        <w:t xml:space="preserve">ков референдума), организаторов </w:t>
      </w:r>
      <w:r w:rsidRPr="00DB1B66">
        <w:rPr>
          <w:b/>
          <w:bCs/>
        </w:rPr>
        <w:t>выборов в органы государс</w:t>
      </w:r>
      <w:r>
        <w:rPr>
          <w:b/>
          <w:bCs/>
        </w:rPr>
        <w:t xml:space="preserve">твенной власти, органы местного </w:t>
      </w:r>
      <w:r w:rsidRPr="00DB1B66">
        <w:rPr>
          <w:b/>
          <w:bCs/>
        </w:rPr>
        <w:t>самоуправления</w:t>
      </w:r>
      <w:r>
        <w:rPr>
          <w:b/>
          <w:bCs/>
        </w:rPr>
        <w:t xml:space="preserve"> в Российской </w:t>
      </w:r>
      <w:r w:rsidRPr="00DB1B66">
        <w:rPr>
          <w:b/>
          <w:bCs/>
        </w:rPr>
        <w:t>Федерации и участников избирательных кампаний</w:t>
      </w:r>
    </w:p>
    <w:p w:rsidR="00DB1B66" w:rsidRPr="002D500B" w:rsidRDefault="00DB1B66" w:rsidP="00DB1B66">
      <w:pPr>
        <w:pStyle w:val="a3"/>
        <w:tabs>
          <w:tab w:val="left" w:pos="9356"/>
        </w:tabs>
        <w:kinsoku w:val="0"/>
        <w:overflowPunct w:val="0"/>
        <w:spacing w:line="316" w:lineRule="exact"/>
        <w:ind w:firstLine="709"/>
      </w:pPr>
    </w:p>
    <w:p w:rsidR="003F249D" w:rsidRDefault="003F249D" w:rsidP="003F249D">
      <w:pPr>
        <w:widowControl/>
        <w:autoSpaceDE/>
        <w:autoSpaceDN/>
        <w:adjustRightInd/>
        <w:spacing w:after="200" w:line="276" w:lineRule="auto"/>
      </w:pPr>
    </w:p>
    <w:p w:rsidR="003F249D" w:rsidRDefault="003F249D" w:rsidP="003F249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3F249D" w:rsidSect="006A6385">
          <w:pgSz w:w="16840" w:h="11907" w:orient="landscape"/>
          <w:pgMar w:top="851" w:right="1134" w:bottom="850" w:left="1134" w:header="709" w:footer="709" w:gutter="0"/>
          <w:paperSrc w:first="15" w:other="15"/>
          <w:pgNumType w:start="1"/>
          <w:cols w:space="720"/>
          <w:titlePg/>
          <w:docGrid w:linePitch="299"/>
        </w:sectPr>
      </w:pPr>
    </w:p>
    <w:p w:rsidR="003F249D" w:rsidRDefault="001D1314" w:rsidP="003F249D">
      <w:pPr>
        <w:pStyle w:val="a3"/>
        <w:rPr>
          <w:sz w:val="20"/>
        </w:rPr>
      </w:pPr>
      <w:r>
        <w:rPr>
          <w:rFonts w:ascii="Myriad Pro SemiCond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-33020</wp:posOffset>
                </wp:positionH>
                <wp:positionV relativeFrom="page">
                  <wp:posOffset>-638175</wp:posOffset>
                </wp:positionV>
                <wp:extent cx="2004060" cy="7920355"/>
                <wp:effectExtent l="5080" t="0" r="635" b="4445"/>
                <wp:wrapNone/>
                <wp:docPr id="6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4060" cy="7920355"/>
                        </a:xfrm>
                        <a:custGeom>
                          <a:avLst/>
                          <a:gdLst>
                            <a:gd name="T0" fmla="*/ 1068705 w 3156"/>
                            <a:gd name="T1" fmla="*/ 82550 h 12473"/>
                            <a:gd name="T2" fmla="*/ 1081405 w 3156"/>
                            <a:gd name="T3" fmla="*/ 71755 h 12473"/>
                            <a:gd name="T4" fmla="*/ 1103630 w 3156"/>
                            <a:gd name="T5" fmla="*/ 26670 h 12473"/>
                            <a:gd name="T6" fmla="*/ 1339215 w 3156"/>
                            <a:gd name="T7" fmla="*/ 2068195 h 12473"/>
                            <a:gd name="T8" fmla="*/ 1558925 w 3156"/>
                            <a:gd name="T9" fmla="*/ 4250690 h 12473"/>
                            <a:gd name="T10" fmla="*/ 1577975 w 3156"/>
                            <a:gd name="T11" fmla="*/ 4241800 h 12473"/>
                            <a:gd name="T12" fmla="*/ 1607185 w 3156"/>
                            <a:gd name="T13" fmla="*/ 4601845 h 12473"/>
                            <a:gd name="T14" fmla="*/ 1732280 w 3156"/>
                            <a:gd name="T15" fmla="*/ 5623560 h 12473"/>
                            <a:gd name="T16" fmla="*/ 1873250 w 3156"/>
                            <a:gd name="T17" fmla="*/ 7567295 h 12473"/>
                            <a:gd name="T18" fmla="*/ 1960245 w 3156"/>
                            <a:gd name="T19" fmla="*/ 7568565 h 12473"/>
                            <a:gd name="T20" fmla="*/ 1895475 w 3156"/>
                            <a:gd name="T21" fmla="*/ 7298055 h 12473"/>
                            <a:gd name="T22" fmla="*/ 1869440 w 3156"/>
                            <a:gd name="T23" fmla="*/ 6713855 h 12473"/>
                            <a:gd name="T24" fmla="*/ 1806575 w 3156"/>
                            <a:gd name="T25" fmla="*/ 6256655 h 12473"/>
                            <a:gd name="T26" fmla="*/ 1866265 w 3156"/>
                            <a:gd name="T27" fmla="*/ 6751955 h 12473"/>
                            <a:gd name="T28" fmla="*/ 1856105 w 3156"/>
                            <a:gd name="T29" fmla="*/ 6802755 h 12473"/>
                            <a:gd name="T30" fmla="*/ 1851660 w 3156"/>
                            <a:gd name="T31" fmla="*/ 6828155 h 12473"/>
                            <a:gd name="T32" fmla="*/ 1793240 w 3156"/>
                            <a:gd name="T33" fmla="*/ 6193155 h 12473"/>
                            <a:gd name="T34" fmla="*/ 1789430 w 3156"/>
                            <a:gd name="T35" fmla="*/ 6129655 h 12473"/>
                            <a:gd name="T36" fmla="*/ 1768475 w 3156"/>
                            <a:gd name="T37" fmla="*/ 5824855 h 12473"/>
                            <a:gd name="T38" fmla="*/ 1674495 w 3156"/>
                            <a:gd name="T39" fmla="*/ 5202555 h 12473"/>
                            <a:gd name="T40" fmla="*/ 1729105 w 3156"/>
                            <a:gd name="T41" fmla="*/ 5558155 h 12473"/>
                            <a:gd name="T42" fmla="*/ 1759585 w 3156"/>
                            <a:gd name="T43" fmla="*/ 6015355 h 12473"/>
                            <a:gd name="T44" fmla="*/ 1671320 w 3156"/>
                            <a:gd name="T45" fmla="*/ 5748655 h 12473"/>
                            <a:gd name="T46" fmla="*/ 1559560 w 3156"/>
                            <a:gd name="T47" fmla="*/ 4719955 h 12473"/>
                            <a:gd name="T48" fmla="*/ 1629410 w 3156"/>
                            <a:gd name="T49" fmla="*/ 5240655 h 12473"/>
                            <a:gd name="T50" fmla="*/ 1707515 w 3156"/>
                            <a:gd name="T51" fmla="*/ 5558155 h 12473"/>
                            <a:gd name="T52" fmla="*/ 1649730 w 3156"/>
                            <a:gd name="T53" fmla="*/ 5024755 h 12473"/>
                            <a:gd name="T54" fmla="*/ 1647190 w 3156"/>
                            <a:gd name="T55" fmla="*/ 4897755 h 12473"/>
                            <a:gd name="T56" fmla="*/ 1638935 w 3156"/>
                            <a:gd name="T57" fmla="*/ 4758055 h 12473"/>
                            <a:gd name="T58" fmla="*/ 1595120 w 3156"/>
                            <a:gd name="T59" fmla="*/ 4504055 h 12473"/>
                            <a:gd name="T60" fmla="*/ 1605280 w 3156"/>
                            <a:gd name="T61" fmla="*/ 4631055 h 12473"/>
                            <a:gd name="T62" fmla="*/ 1518920 w 3156"/>
                            <a:gd name="T63" fmla="*/ 3957955 h 12473"/>
                            <a:gd name="T64" fmla="*/ 1496695 w 3156"/>
                            <a:gd name="T65" fmla="*/ 3538855 h 12473"/>
                            <a:gd name="T66" fmla="*/ 1391920 w 3156"/>
                            <a:gd name="T67" fmla="*/ 3094355 h 12473"/>
                            <a:gd name="T68" fmla="*/ 1444625 w 3156"/>
                            <a:gd name="T69" fmla="*/ 3602355 h 12473"/>
                            <a:gd name="T70" fmla="*/ 1435735 w 3156"/>
                            <a:gd name="T71" fmla="*/ 2992755 h 12473"/>
                            <a:gd name="T72" fmla="*/ 1367790 w 3156"/>
                            <a:gd name="T73" fmla="*/ 2332355 h 12473"/>
                            <a:gd name="T74" fmla="*/ 1289685 w 3156"/>
                            <a:gd name="T75" fmla="*/ 1697355 h 12473"/>
                            <a:gd name="T76" fmla="*/ 1338580 w 3156"/>
                            <a:gd name="T77" fmla="*/ 2154555 h 12473"/>
                            <a:gd name="T78" fmla="*/ 1338580 w 3156"/>
                            <a:gd name="T79" fmla="*/ 2332355 h 12473"/>
                            <a:gd name="T80" fmla="*/ 1299210 w 3156"/>
                            <a:gd name="T81" fmla="*/ 1964055 h 12473"/>
                            <a:gd name="T82" fmla="*/ 1292225 w 3156"/>
                            <a:gd name="T83" fmla="*/ 1621155 h 12473"/>
                            <a:gd name="T84" fmla="*/ 1264285 w 3156"/>
                            <a:gd name="T85" fmla="*/ 1595755 h 12473"/>
                            <a:gd name="T86" fmla="*/ 1235075 w 3156"/>
                            <a:gd name="T87" fmla="*/ 1392555 h 12473"/>
                            <a:gd name="T88" fmla="*/ 1221105 w 3156"/>
                            <a:gd name="T89" fmla="*/ 1100455 h 12473"/>
                            <a:gd name="T90" fmla="*/ 1248410 w 3156"/>
                            <a:gd name="T91" fmla="*/ 1316355 h 12473"/>
                            <a:gd name="T92" fmla="*/ 1172845 w 3156"/>
                            <a:gd name="T93" fmla="*/ 757555 h 12473"/>
                            <a:gd name="T94" fmla="*/ 1147445 w 3156"/>
                            <a:gd name="T95" fmla="*/ 592455 h 12473"/>
                            <a:gd name="T96" fmla="*/ 1085215 w 3156"/>
                            <a:gd name="T97" fmla="*/ 122555 h 12473"/>
                            <a:gd name="T98" fmla="*/ 1092835 w 3156"/>
                            <a:gd name="T99" fmla="*/ 389255 h 12473"/>
                            <a:gd name="T100" fmla="*/ 1096645 w 3156"/>
                            <a:gd name="T101" fmla="*/ 452755 h 12473"/>
                            <a:gd name="T102" fmla="*/ 1804035 w 3156"/>
                            <a:gd name="T103" fmla="*/ 6967855 h 12473"/>
                            <a:gd name="T104" fmla="*/ 1767205 w 3156"/>
                            <a:gd name="T105" fmla="*/ 6612255 h 12473"/>
                            <a:gd name="T106" fmla="*/ 1750060 w 3156"/>
                            <a:gd name="T107" fmla="*/ 6256655 h 12473"/>
                            <a:gd name="T108" fmla="*/ 1837690 w 3156"/>
                            <a:gd name="T109" fmla="*/ 7107555 h 12473"/>
                            <a:gd name="T110" fmla="*/ 1861820 w 3156"/>
                            <a:gd name="T111" fmla="*/ 7310755 h 12473"/>
                            <a:gd name="T112" fmla="*/ 1922145 w 3156"/>
                            <a:gd name="T113" fmla="*/ 7907655 h 12473"/>
                            <a:gd name="T114" fmla="*/ 1962785 w 3156"/>
                            <a:gd name="T115" fmla="*/ 7635240 h 12473"/>
                            <a:gd name="T116" fmla="*/ 1946275 w 3156"/>
                            <a:gd name="T117" fmla="*/ 7484745 h 12473"/>
                            <a:gd name="T118" fmla="*/ 1903730 w 3156"/>
                            <a:gd name="T119" fmla="*/ 7179310 h 12473"/>
                            <a:gd name="T120" fmla="*/ 1956435 w 3156"/>
                            <a:gd name="T121" fmla="*/ 7773035 h 12473"/>
                            <a:gd name="T122" fmla="*/ 2003425 w 3156"/>
                            <a:gd name="T123" fmla="*/ 7920355 h 1247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3156" h="12473">
                              <a:moveTo>
                                <a:pt x="1666" y="35"/>
                              </a:moveTo>
                              <a:lnTo>
                                <a:pt x="1665" y="29"/>
                              </a:lnTo>
                              <a:lnTo>
                                <a:pt x="1665" y="22"/>
                              </a:lnTo>
                              <a:lnTo>
                                <a:pt x="1664" y="14"/>
                              </a:lnTo>
                              <a:lnTo>
                                <a:pt x="1666" y="35"/>
                              </a:lnTo>
                              <a:close/>
                              <a:moveTo>
                                <a:pt x="1681" y="187"/>
                              </a:moveTo>
                              <a:lnTo>
                                <a:pt x="1666" y="35"/>
                              </a:lnTo>
                              <a:lnTo>
                                <a:pt x="1667" y="58"/>
                              </a:lnTo>
                              <a:lnTo>
                                <a:pt x="1667" y="69"/>
                              </a:lnTo>
                              <a:lnTo>
                                <a:pt x="1665" y="80"/>
                              </a:lnTo>
                              <a:lnTo>
                                <a:pt x="1681" y="187"/>
                              </a:lnTo>
                              <a:close/>
                              <a:moveTo>
                                <a:pt x="1697" y="254"/>
                              </a:moveTo>
                              <a:lnTo>
                                <a:pt x="1692" y="191"/>
                              </a:lnTo>
                              <a:lnTo>
                                <a:pt x="1684" y="113"/>
                              </a:lnTo>
                              <a:lnTo>
                                <a:pt x="1684" y="76"/>
                              </a:lnTo>
                              <a:lnTo>
                                <a:pt x="1681" y="84"/>
                              </a:lnTo>
                              <a:lnTo>
                                <a:pt x="1683" y="130"/>
                              </a:lnTo>
                              <a:lnTo>
                                <a:pt x="1688" y="193"/>
                              </a:lnTo>
                              <a:lnTo>
                                <a:pt x="1692" y="247"/>
                              </a:lnTo>
                              <a:lnTo>
                                <a:pt x="1697" y="254"/>
                              </a:lnTo>
                              <a:close/>
                              <a:moveTo>
                                <a:pt x="1701" y="89"/>
                              </a:moveTo>
                              <a:lnTo>
                                <a:pt x="1699" y="68"/>
                              </a:lnTo>
                              <a:lnTo>
                                <a:pt x="1697" y="44"/>
                              </a:lnTo>
                              <a:lnTo>
                                <a:pt x="1695" y="18"/>
                              </a:lnTo>
                              <a:lnTo>
                                <a:pt x="1693" y="0"/>
                              </a:lnTo>
                              <a:lnTo>
                                <a:pt x="1701" y="89"/>
                              </a:lnTo>
                              <a:close/>
                              <a:moveTo>
                                <a:pt x="1703" y="113"/>
                              </a:moveTo>
                              <a:lnTo>
                                <a:pt x="1701" y="93"/>
                              </a:lnTo>
                              <a:lnTo>
                                <a:pt x="1702" y="113"/>
                              </a:lnTo>
                              <a:lnTo>
                                <a:pt x="1703" y="113"/>
                              </a:lnTo>
                              <a:close/>
                              <a:moveTo>
                                <a:pt x="1703" y="116"/>
                              </a:moveTo>
                              <a:lnTo>
                                <a:pt x="1703" y="113"/>
                              </a:lnTo>
                              <a:lnTo>
                                <a:pt x="1703" y="116"/>
                              </a:lnTo>
                              <a:close/>
                              <a:moveTo>
                                <a:pt x="1707" y="370"/>
                              </a:moveTo>
                              <a:lnTo>
                                <a:pt x="1707" y="368"/>
                              </a:lnTo>
                              <a:lnTo>
                                <a:pt x="1706" y="363"/>
                              </a:lnTo>
                              <a:lnTo>
                                <a:pt x="1705" y="373"/>
                              </a:lnTo>
                              <a:lnTo>
                                <a:pt x="1707" y="370"/>
                              </a:lnTo>
                              <a:close/>
                              <a:moveTo>
                                <a:pt x="1745" y="307"/>
                              </a:moveTo>
                              <a:lnTo>
                                <a:pt x="1736" y="222"/>
                              </a:lnTo>
                              <a:lnTo>
                                <a:pt x="1721" y="70"/>
                              </a:lnTo>
                              <a:lnTo>
                                <a:pt x="1713" y="0"/>
                              </a:lnTo>
                              <a:lnTo>
                                <a:pt x="1707" y="0"/>
                              </a:lnTo>
                              <a:lnTo>
                                <a:pt x="1745" y="307"/>
                              </a:lnTo>
                              <a:close/>
                              <a:moveTo>
                                <a:pt x="1755" y="342"/>
                              </a:moveTo>
                              <a:lnTo>
                                <a:pt x="1752" y="269"/>
                              </a:lnTo>
                              <a:lnTo>
                                <a:pt x="1748" y="194"/>
                              </a:lnTo>
                              <a:lnTo>
                                <a:pt x="1744" y="119"/>
                              </a:lnTo>
                              <a:lnTo>
                                <a:pt x="1738" y="42"/>
                              </a:lnTo>
                              <a:lnTo>
                                <a:pt x="1735" y="0"/>
                              </a:lnTo>
                              <a:lnTo>
                                <a:pt x="1722" y="0"/>
                              </a:lnTo>
                              <a:lnTo>
                                <a:pt x="1730" y="82"/>
                              </a:lnTo>
                              <a:lnTo>
                                <a:pt x="1739" y="169"/>
                              </a:lnTo>
                              <a:lnTo>
                                <a:pt x="1747" y="256"/>
                              </a:lnTo>
                              <a:lnTo>
                                <a:pt x="1755" y="342"/>
                              </a:lnTo>
                              <a:close/>
                              <a:moveTo>
                                <a:pt x="1813" y="953"/>
                              </a:moveTo>
                              <a:lnTo>
                                <a:pt x="1813" y="953"/>
                              </a:lnTo>
                              <a:lnTo>
                                <a:pt x="1813" y="957"/>
                              </a:lnTo>
                              <a:lnTo>
                                <a:pt x="1813" y="953"/>
                              </a:lnTo>
                              <a:close/>
                              <a:moveTo>
                                <a:pt x="1834" y="1067"/>
                              </a:moveTo>
                              <a:lnTo>
                                <a:pt x="1833" y="1054"/>
                              </a:lnTo>
                              <a:lnTo>
                                <a:pt x="1831" y="1043"/>
                              </a:lnTo>
                              <a:lnTo>
                                <a:pt x="1830" y="1032"/>
                              </a:lnTo>
                              <a:lnTo>
                                <a:pt x="1828" y="1024"/>
                              </a:lnTo>
                              <a:lnTo>
                                <a:pt x="1834" y="1067"/>
                              </a:lnTo>
                              <a:close/>
                              <a:moveTo>
                                <a:pt x="2109" y="3257"/>
                              </a:moveTo>
                              <a:lnTo>
                                <a:pt x="2103" y="3168"/>
                              </a:lnTo>
                              <a:lnTo>
                                <a:pt x="2099" y="3129"/>
                              </a:lnTo>
                              <a:lnTo>
                                <a:pt x="2094" y="3107"/>
                              </a:lnTo>
                              <a:lnTo>
                                <a:pt x="2097" y="3149"/>
                              </a:lnTo>
                              <a:lnTo>
                                <a:pt x="2101" y="3189"/>
                              </a:lnTo>
                              <a:lnTo>
                                <a:pt x="2109" y="3257"/>
                              </a:lnTo>
                              <a:close/>
                              <a:moveTo>
                                <a:pt x="2432" y="6557"/>
                              </a:moveTo>
                              <a:lnTo>
                                <a:pt x="2425" y="6489"/>
                              </a:lnTo>
                              <a:lnTo>
                                <a:pt x="2420" y="6458"/>
                              </a:lnTo>
                              <a:lnTo>
                                <a:pt x="2417" y="6461"/>
                              </a:lnTo>
                              <a:lnTo>
                                <a:pt x="2417" y="6492"/>
                              </a:lnTo>
                              <a:lnTo>
                                <a:pt x="2418" y="6484"/>
                              </a:lnTo>
                              <a:lnTo>
                                <a:pt x="2422" y="6501"/>
                              </a:lnTo>
                              <a:lnTo>
                                <a:pt x="2432" y="6557"/>
                              </a:lnTo>
                              <a:close/>
                              <a:moveTo>
                                <a:pt x="2476" y="6856"/>
                              </a:moveTo>
                              <a:lnTo>
                                <a:pt x="2464" y="6771"/>
                              </a:lnTo>
                              <a:lnTo>
                                <a:pt x="2455" y="6694"/>
                              </a:lnTo>
                              <a:lnTo>
                                <a:pt x="2448" y="6623"/>
                              </a:lnTo>
                              <a:lnTo>
                                <a:pt x="2442" y="6555"/>
                              </a:lnTo>
                              <a:lnTo>
                                <a:pt x="2428" y="6353"/>
                              </a:lnTo>
                              <a:lnTo>
                                <a:pt x="2422" y="6279"/>
                              </a:lnTo>
                              <a:lnTo>
                                <a:pt x="2414" y="6198"/>
                              </a:lnTo>
                              <a:lnTo>
                                <a:pt x="2403" y="6108"/>
                              </a:lnTo>
                              <a:lnTo>
                                <a:pt x="2390" y="6008"/>
                              </a:lnTo>
                              <a:lnTo>
                                <a:pt x="2399" y="6102"/>
                              </a:lnTo>
                              <a:lnTo>
                                <a:pt x="2406" y="6186"/>
                              </a:lnTo>
                              <a:lnTo>
                                <a:pt x="2413" y="6263"/>
                              </a:lnTo>
                              <a:lnTo>
                                <a:pt x="2429" y="6480"/>
                              </a:lnTo>
                              <a:lnTo>
                                <a:pt x="2441" y="6639"/>
                              </a:lnTo>
                              <a:lnTo>
                                <a:pt x="2449" y="6731"/>
                              </a:lnTo>
                              <a:lnTo>
                                <a:pt x="2476" y="6856"/>
                              </a:lnTo>
                              <a:close/>
                              <a:moveTo>
                                <a:pt x="2490" y="6801"/>
                              </a:moveTo>
                              <a:lnTo>
                                <a:pt x="2488" y="6748"/>
                              </a:lnTo>
                              <a:lnTo>
                                <a:pt x="2485" y="6680"/>
                              </a:lnTo>
                              <a:lnTo>
                                <a:pt x="2483" y="6628"/>
                              </a:lnTo>
                              <a:lnTo>
                                <a:pt x="2489" y="6623"/>
                              </a:lnTo>
                              <a:lnTo>
                                <a:pt x="2467" y="6536"/>
                              </a:lnTo>
                              <a:lnTo>
                                <a:pt x="2474" y="6605"/>
                              </a:lnTo>
                              <a:lnTo>
                                <a:pt x="2477" y="6643"/>
                              </a:lnTo>
                              <a:lnTo>
                                <a:pt x="2477" y="6690"/>
                              </a:lnTo>
                              <a:lnTo>
                                <a:pt x="2480" y="6732"/>
                              </a:lnTo>
                              <a:lnTo>
                                <a:pt x="2486" y="6809"/>
                              </a:lnTo>
                              <a:lnTo>
                                <a:pt x="2490" y="6801"/>
                              </a:lnTo>
                              <a:close/>
                              <a:moveTo>
                                <a:pt x="2513" y="6847"/>
                              </a:moveTo>
                              <a:lnTo>
                                <a:pt x="2508" y="6803"/>
                              </a:lnTo>
                              <a:lnTo>
                                <a:pt x="2502" y="6749"/>
                              </a:lnTo>
                              <a:lnTo>
                                <a:pt x="2505" y="6775"/>
                              </a:lnTo>
                              <a:lnTo>
                                <a:pt x="2507" y="6800"/>
                              </a:lnTo>
                              <a:lnTo>
                                <a:pt x="2513" y="6847"/>
                              </a:lnTo>
                              <a:close/>
                              <a:moveTo>
                                <a:pt x="2532" y="7253"/>
                              </a:moveTo>
                              <a:lnTo>
                                <a:pt x="2531" y="7247"/>
                              </a:lnTo>
                              <a:lnTo>
                                <a:pt x="2532" y="7253"/>
                              </a:lnTo>
                              <a:close/>
                              <a:moveTo>
                                <a:pt x="2637" y="8176"/>
                              </a:moveTo>
                              <a:lnTo>
                                <a:pt x="2633" y="8150"/>
                              </a:lnTo>
                              <a:lnTo>
                                <a:pt x="2630" y="8129"/>
                              </a:lnTo>
                              <a:lnTo>
                                <a:pt x="2628" y="8115"/>
                              </a:lnTo>
                              <a:lnTo>
                                <a:pt x="2626" y="8109"/>
                              </a:lnTo>
                              <a:lnTo>
                                <a:pt x="2629" y="8129"/>
                              </a:lnTo>
                              <a:lnTo>
                                <a:pt x="2632" y="8146"/>
                              </a:lnTo>
                              <a:lnTo>
                                <a:pt x="2634" y="8162"/>
                              </a:lnTo>
                              <a:lnTo>
                                <a:pt x="2637" y="8176"/>
                              </a:lnTo>
                              <a:close/>
                              <a:moveTo>
                                <a:pt x="2644" y="8073"/>
                              </a:moveTo>
                              <a:lnTo>
                                <a:pt x="2624" y="7926"/>
                              </a:lnTo>
                              <a:lnTo>
                                <a:pt x="2625" y="7959"/>
                              </a:lnTo>
                              <a:lnTo>
                                <a:pt x="2644" y="8073"/>
                              </a:lnTo>
                              <a:close/>
                              <a:moveTo>
                                <a:pt x="2740" y="9000"/>
                              </a:moveTo>
                              <a:lnTo>
                                <a:pt x="2728" y="8856"/>
                              </a:lnTo>
                              <a:lnTo>
                                <a:pt x="2726" y="8841"/>
                              </a:lnTo>
                              <a:lnTo>
                                <a:pt x="2737" y="8985"/>
                              </a:lnTo>
                              <a:lnTo>
                                <a:pt x="2740" y="9000"/>
                              </a:lnTo>
                              <a:close/>
                              <a:moveTo>
                                <a:pt x="2786" y="10392"/>
                              </a:moveTo>
                              <a:lnTo>
                                <a:pt x="2786" y="10378"/>
                              </a:lnTo>
                              <a:lnTo>
                                <a:pt x="2785" y="10360"/>
                              </a:lnTo>
                              <a:lnTo>
                                <a:pt x="2783" y="10334"/>
                              </a:lnTo>
                              <a:lnTo>
                                <a:pt x="2783" y="10348"/>
                              </a:lnTo>
                              <a:lnTo>
                                <a:pt x="2784" y="10364"/>
                              </a:lnTo>
                              <a:lnTo>
                                <a:pt x="2785" y="10382"/>
                              </a:lnTo>
                              <a:lnTo>
                                <a:pt x="2786" y="10401"/>
                              </a:lnTo>
                              <a:lnTo>
                                <a:pt x="2786" y="10392"/>
                              </a:lnTo>
                              <a:close/>
                              <a:moveTo>
                                <a:pt x="2976" y="12127"/>
                              </a:moveTo>
                              <a:lnTo>
                                <a:pt x="2975" y="12076"/>
                              </a:lnTo>
                              <a:lnTo>
                                <a:pt x="2968" y="12026"/>
                              </a:lnTo>
                              <a:lnTo>
                                <a:pt x="2959" y="11973"/>
                              </a:lnTo>
                              <a:lnTo>
                                <a:pt x="2950" y="11917"/>
                              </a:lnTo>
                              <a:lnTo>
                                <a:pt x="2956" y="11970"/>
                              </a:lnTo>
                              <a:lnTo>
                                <a:pt x="2963" y="12035"/>
                              </a:lnTo>
                              <a:lnTo>
                                <a:pt x="2970" y="12093"/>
                              </a:lnTo>
                              <a:lnTo>
                                <a:pt x="2976" y="12127"/>
                              </a:lnTo>
                              <a:close/>
                              <a:moveTo>
                                <a:pt x="3016" y="12473"/>
                              </a:moveTo>
                              <a:lnTo>
                                <a:pt x="3003" y="12336"/>
                              </a:lnTo>
                              <a:lnTo>
                                <a:pt x="3013" y="12473"/>
                              </a:lnTo>
                              <a:lnTo>
                                <a:pt x="3016" y="12473"/>
                              </a:lnTo>
                              <a:close/>
                              <a:moveTo>
                                <a:pt x="3086" y="11904"/>
                              </a:moveTo>
                              <a:lnTo>
                                <a:pt x="3084" y="11876"/>
                              </a:lnTo>
                              <a:lnTo>
                                <a:pt x="3082" y="11848"/>
                              </a:lnTo>
                              <a:lnTo>
                                <a:pt x="3080" y="11816"/>
                              </a:lnTo>
                              <a:lnTo>
                                <a:pt x="3077" y="11782"/>
                              </a:lnTo>
                              <a:lnTo>
                                <a:pt x="3086" y="11904"/>
                              </a:lnTo>
                              <a:close/>
                              <a:moveTo>
                                <a:pt x="3088" y="11926"/>
                              </a:moveTo>
                              <a:lnTo>
                                <a:pt x="3086" y="11904"/>
                              </a:lnTo>
                              <a:lnTo>
                                <a:pt x="3087" y="11919"/>
                              </a:lnTo>
                              <a:lnTo>
                                <a:pt x="3088" y="11926"/>
                              </a:lnTo>
                              <a:close/>
                              <a:moveTo>
                                <a:pt x="3090" y="12473"/>
                              </a:moveTo>
                              <a:lnTo>
                                <a:pt x="3086" y="12453"/>
                              </a:lnTo>
                              <a:lnTo>
                                <a:pt x="3074" y="12373"/>
                              </a:lnTo>
                              <a:lnTo>
                                <a:pt x="3076" y="12353"/>
                              </a:lnTo>
                              <a:lnTo>
                                <a:pt x="3085" y="12353"/>
                              </a:lnTo>
                              <a:lnTo>
                                <a:pt x="3075" y="12273"/>
                              </a:lnTo>
                              <a:lnTo>
                                <a:pt x="3066" y="12193"/>
                              </a:lnTo>
                              <a:lnTo>
                                <a:pt x="3056" y="12113"/>
                              </a:lnTo>
                              <a:lnTo>
                                <a:pt x="3047" y="12033"/>
                              </a:lnTo>
                              <a:lnTo>
                                <a:pt x="3038" y="11953"/>
                              </a:lnTo>
                              <a:lnTo>
                                <a:pt x="3029" y="11873"/>
                              </a:lnTo>
                              <a:lnTo>
                                <a:pt x="3020" y="11793"/>
                              </a:lnTo>
                              <a:lnTo>
                                <a:pt x="3011" y="11713"/>
                              </a:lnTo>
                              <a:lnTo>
                                <a:pt x="3002" y="11633"/>
                              </a:lnTo>
                              <a:lnTo>
                                <a:pt x="2994" y="11553"/>
                              </a:lnTo>
                              <a:lnTo>
                                <a:pt x="2985" y="11493"/>
                              </a:lnTo>
                              <a:lnTo>
                                <a:pt x="2977" y="11413"/>
                              </a:lnTo>
                              <a:lnTo>
                                <a:pt x="2975" y="11393"/>
                              </a:lnTo>
                              <a:lnTo>
                                <a:pt x="2968" y="11333"/>
                              </a:lnTo>
                              <a:lnTo>
                                <a:pt x="2975" y="11253"/>
                              </a:lnTo>
                              <a:lnTo>
                                <a:pt x="2980" y="11173"/>
                              </a:lnTo>
                              <a:lnTo>
                                <a:pt x="2984" y="11133"/>
                              </a:lnTo>
                              <a:lnTo>
                                <a:pt x="2986" y="11113"/>
                              </a:lnTo>
                              <a:lnTo>
                                <a:pt x="2995" y="11073"/>
                              </a:lnTo>
                              <a:lnTo>
                                <a:pt x="2989" y="11013"/>
                              </a:lnTo>
                              <a:lnTo>
                                <a:pt x="2988" y="10993"/>
                              </a:lnTo>
                              <a:lnTo>
                                <a:pt x="2986" y="10973"/>
                              </a:lnTo>
                              <a:lnTo>
                                <a:pt x="2980" y="10913"/>
                              </a:lnTo>
                              <a:lnTo>
                                <a:pt x="2972" y="10833"/>
                              </a:lnTo>
                              <a:lnTo>
                                <a:pt x="2963" y="10733"/>
                              </a:lnTo>
                              <a:lnTo>
                                <a:pt x="2954" y="10653"/>
                              </a:lnTo>
                              <a:lnTo>
                                <a:pt x="2951" y="10633"/>
                              </a:lnTo>
                              <a:lnTo>
                                <a:pt x="2944" y="10573"/>
                              </a:lnTo>
                              <a:lnTo>
                                <a:pt x="2935" y="10493"/>
                              </a:lnTo>
                              <a:lnTo>
                                <a:pt x="2925" y="10413"/>
                              </a:lnTo>
                              <a:lnTo>
                                <a:pt x="2919" y="10373"/>
                              </a:lnTo>
                              <a:lnTo>
                                <a:pt x="2916" y="10353"/>
                              </a:lnTo>
                              <a:lnTo>
                                <a:pt x="2914" y="10373"/>
                              </a:lnTo>
                              <a:lnTo>
                                <a:pt x="2905" y="10313"/>
                              </a:lnTo>
                              <a:lnTo>
                                <a:pt x="2898" y="10233"/>
                              </a:lnTo>
                              <a:lnTo>
                                <a:pt x="2892" y="10173"/>
                              </a:lnTo>
                              <a:lnTo>
                                <a:pt x="2891" y="10153"/>
                              </a:lnTo>
                              <a:lnTo>
                                <a:pt x="2889" y="10133"/>
                              </a:lnTo>
                              <a:lnTo>
                                <a:pt x="2887" y="10113"/>
                              </a:lnTo>
                              <a:lnTo>
                                <a:pt x="2880" y="10093"/>
                              </a:lnTo>
                              <a:lnTo>
                                <a:pt x="2878" y="10113"/>
                              </a:lnTo>
                              <a:lnTo>
                                <a:pt x="2878" y="10133"/>
                              </a:lnTo>
                              <a:lnTo>
                                <a:pt x="2874" y="10113"/>
                              </a:lnTo>
                              <a:lnTo>
                                <a:pt x="2846" y="9813"/>
                              </a:lnTo>
                              <a:lnTo>
                                <a:pt x="2845" y="9853"/>
                              </a:lnTo>
                              <a:lnTo>
                                <a:pt x="2851" y="9933"/>
                              </a:lnTo>
                              <a:lnTo>
                                <a:pt x="2861" y="10033"/>
                              </a:lnTo>
                              <a:lnTo>
                                <a:pt x="2872" y="10133"/>
                              </a:lnTo>
                              <a:lnTo>
                                <a:pt x="2881" y="10213"/>
                              </a:lnTo>
                              <a:lnTo>
                                <a:pt x="2879" y="10193"/>
                              </a:lnTo>
                              <a:lnTo>
                                <a:pt x="2878" y="10173"/>
                              </a:lnTo>
                              <a:lnTo>
                                <a:pt x="2877" y="10153"/>
                              </a:lnTo>
                              <a:lnTo>
                                <a:pt x="2878" y="10153"/>
                              </a:lnTo>
                              <a:lnTo>
                                <a:pt x="2888" y="10253"/>
                              </a:lnTo>
                              <a:lnTo>
                                <a:pt x="2897" y="10333"/>
                              </a:lnTo>
                              <a:lnTo>
                                <a:pt x="2905" y="10433"/>
                              </a:lnTo>
                              <a:lnTo>
                                <a:pt x="2914" y="10533"/>
                              </a:lnTo>
                              <a:lnTo>
                                <a:pt x="2923" y="10593"/>
                              </a:lnTo>
                              <a:lnTo>
                                <a:pt x="2933" y="10653"/>
                              </a:lnTo>
                              <a:lnTo>
                                <a:pt x="2935" y="10653"/>
                              </a:lnTo>
                              <a:lnTo>
                                <a:pt x="2935" y="10633"/>
                              </a:lnTo>
                              <a:lnTo>
                                <a:pt x="2939" y="10633"/>
                              </a:lnTo>
                              <a:lnTo>
                                <a:pt x="2945" y="10673"/>
                              </a:lnTo>
                              <a:lnTo>
                                <a:pt x="2954" y="10733"/>
                              </a:lnTo>
                              <a:lnTo>
                                <a:pt x="2966" y="10853"/>
                              </a:lnTo>
                              <a:lnTo>
                                <a:pt x="2971" y="10913"/>
                              </a:lnTo>
                              <a:lnTo>
                                <a:pt x="2970" y="10953"/>
                              </a:lnTo>
                              <a:lnTo>
                                <a:pt x="2969" y="10973"/>
                              </a:lnTo>
                              <a:lnTo>
                                <a:pt x="2961" y="10933"/>
                              </a:lnTo>
                              <a:lnTo>
                                <a:pt x="2950" y="10853"/>
                              </a:lnTo>
                              <a:lnTo>
                                <a:pt x="2943" y="10813"/>
                              </a:lnTo>
                              <a:lnTo>
                                <a:pt x="2940" y="10793"/>
                              </a:lnTo>
                              <a:lnTo>
                                <a:pt x="2937" y="10813"/>
                              </a:lnTo>
                              <a:lnTo>
                                <a:pt x="2929" y="10733"/>
                              </a:lnTo>
                              <a:lnTo>
                                <a:pt x="2923" y="10653"/>
                              </a:lnTo>
                              <a:lnTo>
                                <a:pt x="2915" y="10573"/>
                              </a:lnTo>
                              <a:lnTo>
                                <a:pt x="2902" y="10473"/>
                              </a:lnTo>
                              <a:lnTo>
                                <a:pt x="2910" y="10553"/>
                              </a:lnTo>
                              <a:lnTo>
                                <a:pt x="2923" y="10713"/>
                              </a:lnTo>
                              <a:lnTo>
                                <a:pt x="2930" y="10793"/>
                              </a:lnTo>
                              <a:lnTo>
                                <a:pt x="2939" y="10833"/>
                              </a:lnTo>
                              <a:lnTo>
                                <a:pt x="2944" y="10953"/>
                              </a:lnTo>
                              <a:lnTo>
                                <a:pt x="2941" y="11013"/>
                              </a:lnTo>
                              <a:lnTo>
                                <a:pt x="2933" y="11013"/>
                              </a:lnTo>
                              <a:lnTo>
                                <a:pt x="2923" y="10993"/>
                              </a:lnTo>
                              <a:lnTo>
                                <a:pt x="2913" y="10933"/>
                              </a:lnTo>
                              <a:lnTo>
                                <a:pt x="2915" y="10933"/>
                              </a:lnTo>
                              <a:lnTo>
                                <a:pt x="2914" y="10893"/>
                              </a:lnTo>
                              <a:lnTo>
                                <a:pt x="2911" y="10853"/>
                              </a:lnTo>
                              <a:lnTo>
                                <a:pt x="2903" y="10753"/>
                              </a:lnTo>
                              <a:lnTo>
                                <a:pt x="2900" y="10713"/>
                              </a:lnTo>
                              <a:lnTo>
                                <a:pt x="2900" y="10693"/>
                              </a:lnTo>
                              <a:lnTo>
                                <a:pt x="2902" y="10693"/>
                              </a:lnTo>
                              <a:lnTo>
                                <a:pt x="2908" y="10733"/>
                              </a:lnTo>
                              <a:lnTo>
                                <a:pt x="2919" y="10813"/>
                              </a:lnTo>
                              <a:lnTo>
                                <a:pt x="2916" y="10753"/>
                              </a:lnTo>
                              <a:lnTo>
                                <a:pt x="2912" y="10693"/>
                              </a:lnTo>
                              <a:lnTo>
                                <a:pt x="2911" y="10673"/>
                              </a:lnTo>
                              <a:lnTo>
                                <a:pt x="2904" y="10593"/>
                              </a:lnTo>
                              <a:lnTo>
                                <a:pt x="2897" y="10513"/>
                              </a:lnTo>
                              <a:lnTo>
                                <a:pt x="2882" y="10353"/>
                              </a:lnTo>
                              <a:lnTo>
                                <a:pt x="2875" y="10273"/>
                              </a:lnTo>
                              <a:lnTo>
                                <a:pt x="2871" y="10213"/>
                              </a:lnTo>
                              <a:lnTo>
                                <a:pt x="2869" y="10193"/>
                              </a:lnTo>
                              <a:lnTo>
                                <a:pt x="2868" y="10213"/>
                              </a:lnTo>
                              <a:lnTo>
                                <a:pt x="2854" y="10073"/>
                              </a:lnTo>
                              <a:lnTo>
                                <a:pt x="2845" y="9973"/>
                              </a:lnTo>
                              <a:lnTo>
                                <a:pt x="2846" y="9993"/>
                              </a:lnTo>
                              <a:lnTo>
                                <a:pt x="2848" y="10033"/>
                              </a:lnTo>
                              <a:lnTo>
                                <a:pt x="2848" y="10073"/>
                              </a:lnTo>
                              <a:lnTo>
                                <a:pt x="2846" y="10073"/>
                              </a:lnTo>
                              <a:lnTo>
                                <a:pt x="2842" y="10013"/>
                              </a:lnTo>
                              <a:lnTo>
                                <a:pt x="2824" y="9753"/>
                              </a:lnTo>
                              <a:lnTo>
                                <a:pt x="2827" y="9813"/>
                              </a:lnTo>
                              <a:lnTo>
                                <a:pt x="2825" y="9813"/>
                              </a:lnTo>
                              <a:lnTo>
                                <a:pt x="2820" y="9773"/>
                              </a:lnTo>
                              <a:lnTo>
                                <a:pt x="2814" y="9733"/>
                              </a:lnTo>
                              <a:lnTo>
                                <a:pt x="2812" y="9713"/>
                              </a:lnTo>
                              <a:lnTo>
                                <a:pt x="2806" y="9653"/>
                              </a:lnTo>
                              <a:lnTo>
                                <a:pt x="2803" y="9633"/>
                              </a:lnTo>
                              <a:lnTo>
                                <a:pt x="2798" y="9593"/>
                              </a:lnTo>
                              <a:lnTo>
                                <a:pt x="2795" y="9573"/>
                              </a:lnTo>
                              <a:lnTo>
                                <a:pt x="2792" y="9553"/>
                              </a:lnTo>
                              <a:lnTo>
                                <a:pt x="2793" y="9513"/>
                              </a:lnTo>
                              <a:lnTo>
                                <a:pt x="2794" y="9473"/>
                              </a:lnTo>
                              <a:lnTo>
                                <a:pt x="2797" y="9453"/>
                              </a:lnTo>
                              <a:lnTo>
                                <a:pt x="2806" y="9513"/>
                              </a:lnTo>
                              <a:lnTo>
                                <a:pt x="2816" y="9593"/>
                              </a:lnTo>
                              <a:lnTo>
                                <a:pt x="2818" y="9613"/>
                              </a:lnTo>
                              <a:lnTo>
                                <a:pt x="2818" y="9653"/>
                              </a:lnTo>
                              <a:lnTo>
                                <a:pt x="2823" y="9713"/>
                              </a:lnTo>
                              <a:lnTo>
                                <a:pt x="2817" y="9533"/>
                              </a:lnTo>
                              <a:lnTo>
                                <a:pt x="2814" y="9533"/>
                              </a:lnTo>
                              <a:lnTo>
                                <a:pt x="2813" y="9453"/>
                              </a:lnTo>
                              <a:lnTo>
                                <a:pt x="2812" y="9413"/>
                              </a:lnTo>
                              <a:lnTo>
                                <a:pt x="2806" y="9373"/>
                              </a:lnTo>
                              <a:lnTo>
                                <a:pt x="2804" y="9353"/>
                              </a:lnTo>
                              <a:lnTo>
                                <a:pt x="2801" y="9333"/>
                              </a:lnTo>
                              <a:lnTo>
                                <a:pt x="2794" y="9333"/>
                              </a:lnTo>
                              <a:lnTo>
                                <a:pt x="2792" y="9353"/>
                              </a:lnTo>
                              <a:lnTo>
                                <a:pt x="2789" y="9353"/>
                              </a:lnTo>
                              <a:lnTo>
                                <a:pt x="2786" y="9333"/>
                              </a:lnTo>
                              <a:lnTo>
                                <a:pt x="2782" y="9273"/>
                              </a:lnTo>
                              <a:lnTo>
                                <a:pt x="2776" y="9213"/>
                              </a:lnTo>
                              <a:lnTo>
                                <a:pt x="2795" y="9253"/>
                              </a:lnTo>
                              <a:lnTo>
                                <a:pt x="2790" y="9213"/>
                              </a:lnTo>
                              <a:lnTo>
                                <a:pt x="2785" y="9173"/>
                              </a:lnTo>
                              <a:lnTo>
                                <a:pt x="2775" y="9093"/>
                              </a:lnTo>
                              <a:lnTo>
                                <a:pt x="2765" y="9013"/>
                              </a:lnTo>
                              <a:lnTo>
                                <a:pt x="2755" y="8933"/>
                              </a:lnTo>
                              <a:lnTo>
                                <a:pt x="2722" y="8673"/>
                              </a:lnTo>
                              <a:lnTo>
                                <a:pt x="2712" y="8593"/>
                              </a:lnTo>
                              <a:lnTo>
                                <a:pt x="2702" y="8513"/>
                              </a:lnTo>
                              <a:lnTo>
                                <a:pt x="2693" y="8433"/>
                              </a:lnTo>
                              <a:lnTo>
                                <a:pt x="2684" y="8373"/>
                              </a:lnTo>
                              <a:lnTo>
                                <a:pt x="2679" y="8313"/>
                              </a:lnTo>
                              <a:lnTo>
                                <a:pt x="2677" y="8293"/>
                              </a:lnTo>
                              <a:lnTo>
                                <a:pt x="2673" y="8253"/>
                              </a:lnTo>
                              <a:lnTo>
                                <a:pt x="2670" y="8233"/>
                              </a:lnTo>
                              <a:lnTo>
                                <a:pt x="2665" y="8173"/>
                              </a:lnTo>
                              <a:lnTo>
                                <a:pt x="2663" y="8233"/>
                              </a:lnTo>
                              <a:lnTo>
                                <a:pt x="2658" y="8253"/>
                              </a:lnTo>
                              <a:lnTo>
                                <a:pt x="2649" y="8233"/>
                              </a:lnTo>
                              <a:lnTo>
                                <a:pt x="2637" y="8193"/>
                              </a:lnTo>
                              <a:lnTo>
                                <a:pt x="2645" y="8253"/>
                              </a:lnTo>
                              <a:lnTo>
                                <a:pt x="2654" y="8333"/>
                              </a:lnTo>
                              <a:lnTo>
                                <a:pt x="2664" y="8413"/>
                              </a:lnTo>
                              <a:lnTo>
                                <a:pt x="2673" y="8493"/>
                              </a:lnTo>
                              <a:lnTo>
                                <a:pt x="2683" y="8593"/>
                              </a:lnTo>
                              <a:lnTo>
                                <a:pt x="2691" y="8673"/>
                              </a:lnTo>
                              <a:lnTo>
                                <a:pt x="2693" y="8653"/>
                              </a:lnTo>
                              <a:lnTo>
                                <a:pt x="2690" y="8613"/>
                              </a:lnTo>
                              <a:lnTo>
                                <a:pt x="2685" y="8513"/>
                              </a:lnTo>
                              <a:lnTo>
                                <a:pt x="2676" y="8413"/>
                              </a:lnTo>
                              <a:lnTo>
                                <a:pt x="2665" y="8313"/>
                              </a:lnTo>
                              <a:lnTo>
                                <a:pt x="2678" y="8373"/>
                              </a:lnTo>
                              <a:lnTo>
                                <a:pt x="2688" y="8453"/>
                              </a:lnTo>
                              <a:lnTo>
                                <a:pt x="2696" y="8553"/>
                              </a:lnTo>
                              <a:lnTo>
                                <a:pt x="2704" y="8653"/>
                              </a:lnTo>
                              <a:lnTo>
                                <a:pt x="2712" y="8713"/>
                              </a:lnTo>
                              <a:lnTo>
                                <a:pt x="2723" y="8753"/>
                              </a:lnTo>
                              <a:lnTo>
                                <a:pt x="2735" y="8853"/>
                              </a:lnTo>
                              <a:lnTo>
                                <a:pt x="2744" y="8933"/>
                              </a:lnTo>
                              <a:lnTo>
                                <a:pt x="2750" y="8993"/>
                              </a:lnTo>
                              <a:lnTo>
                                <a:pt x="2753" y="9053"/>
                              </a:lnTo>
                              <a:lnTo>
                                <a:pt x="2756" y="9093"/>
                              </a:lnTo>
                              <a:lnTo>
                                <a:pt x="2759" y="9153"/>
                              </a:lnTo>
                              <a:lnTo>
                                <a:pt x="2761" y="9193"/>
                              </a:lnTo>
                              <a:lnTo>
                                <a:pt x="2765" y="9253"/>
                              </a:lnTo>
                              <a:lnTo>
                                <a:pt x="2770" y="9293"/>
                              </a:lnTo>
                              <a:lnTo>
                                <a:pt x="2779" y="9373"/>
                              </a:lnTo>
                              <a:lnTo>
                                <a:pt x="2790" y="9453"/>
                              </a:lnTo>
                              <a:lnTo>
                                <a:pt x="2787" y="9473"/>
                              </a:lnTo>
                              <a:lnTo>
                                <a:pt x="2789" y="9513"/>
                              </a:lnTo>
                              <a:lnTo>
                                <a:pt x="2791" y="9553"/>
                              </a:lnTo>
                              <a:lnTo>
                                <a:pt x="2790" y="9573"/>
                              </a:lnTo>
                              <a:lnTo>
                                <a:pt x="2780" y="9533"/>
                              </a:lnTo>
                              <a:lnTo>
                                <a:pt x="2771" y="9473"/>
                              </a:lnTo>
                              <a:lnTo>
                                <a:pt x="2762" y="9393"/>
                              </a:lnTo>
                              <a:lnTo>
                                <a:pt x="2753" y="9293"/>
                              </a:lnTo>
                              <a:lnTo>
                                <a:pt x="2743" y="9213"/>
                              </a:lnTo>
                              <a:lnTo>
                                <a:pt x="2734" y="9113"/>
                              </a:lnTo>
                              <a:lnTo>
                                <a:pt x="2724" y="9013"/>
                              </a:lnTo>
                              <a:lnTo>
                                <a:pt x="2714" y="8933"/>
                              </a:lnTo>
                              <a:lnTo>
                                <a:pt x="2712" y="8913"/>
                              </a:lnTo>
                              <a:lnTo>
                                <a:pt x="2704" y="8833"/>
                              </a:lnTo>
                              <a:lnTo>
                                <a:pt x="2706" y="8853"/>
                              </a:lnTo>
                              <a:lnTo>
                                <a:pt x="2707" y="8893"/>
                              </a:lnTo>
                              <a:lnTo>
                                <a:pt x="2708" y="8912"/>
                              </a:lnTo>
                              <a:lnTo>
                                <a:pt x="2706" y="8893"/>
                              </a:lnTo>
                              <a:lnTo>
                                <a:pt x="2701" y="8857"/>
                              </a:lnTo>
                              <a:lnTo>
                                <a:pt x="2701" y="9613"/>
                              </a:lnTo>
                              <a:lnTo>
                                <a:pt x="2695" y="9613"/>
                              </a:lnTo>
                              <a:lnTo>
                                <a:pt x="2695" y="9633"/>
                              </a:lnTo>
                              <a:lnTo>
                                <a:pt x="2632" y="9053"/>
                              </a:lnTo>
                              <a:lnTo>
                                <a:pt x="2574" y="8473"/>
                              </a:lnTo>
                              <a:lnTo>
                                <a:pt x="2566" y="8393"/>
                              </a:lnTo>
                              <a:lnTo>
                                <a:pt x="2567" y="8413"/>
                              </a:lnTo>
                              <a:lnTo>
                                <a:pt x="2568" y="8453"/>
                              </a:lnTo>
                              <a:lnTo>
                                <a:pt x="2568" y="8471"/>
                              </a:lnTo>
                              <a:lnTo>
                                <a:pt x="2513" y="7973"/>
                              </a:lnTo>
                              <a:lnTo>
                                <a:pt x="2509" y="7933"/>
                              </a:lnTo>
                              <a:lnTo>
                                <a:pt x="2505" y="7893"/>
                              </a:lnTo>
                              <a:lnTo>
                                <a:pt x="2502" y="7853"/>
                              </a:lnTo>
                              <a:lnTo>
                                <a:pt x="2500" y="7813"/>
                              </a:lnTo>
                              <a:lnTo>
                                <a:pt x="2497" y="7793"/>
                              </a:lnTo>
                              <a:lnTo>
                                <a:pt x="2494" y="7773"/>
                              </a:lnTo>
                              <a:lnTo>
                                <a:pt x="2491" y="7773"/>
                              </a:lnTo>
                              <a:lnTo>
                                <a:pt x="2490" y="7753"/>
                              </a:lnTo>
                              <a:lnTo>
                                <a:pt x="2453" y="7433"/>
                              </a:lnTo>
                              <a:lnTo>
                                <a:pt x="2456" y="7433"/>
                              </a:lnTo>
                              <a:lnTo>
                                <a:pt x="2457" y="7413"/>
                              </a:lnTo>
                              <a:lnTo>
                                <a:pt x="2455" y="7353"/>
                              </a:lnTo>
                              <a:lnTo>
                                <a:pt x="2450" y="7293"/>
                              </a:lnTo>
                              <a:lnTo>
                                <a:pt x="2451" y="7293"/>
                              </a:lnTo>
                              <a:lnTo>
                                <a:pt x="2461" y="7373"/>
                              </a:lnTo>
                              <a:lnTo>
                                <a:pt x="2472" y="7453"/>
                              </a:lnTo>
                              <a:lnTo>
                                <a:pt x="2484" y="7553"/>
                              </a:lnTo>
                              <a:lnTo>
                                <a:pt x="2496" y="7633"/>
                              </a:lnTo>
                              <a:lnTo>
                                <a:pt x="2507" y="7733"/>
                              </a:lnTo>
                              <a:lnTo>
                                <a:pt x="2517" y="7813"/>
                              </a:lnTo>
                              <a:lnTo>
                                <a:pt x="2526" y="7893"/>
                              </a:lnTo>
                              <a:lnTo>
                                <a:pt x="2532" y="7973"/>
                              </a:lnTo>
                              <a:lnTo>
                                <a:pt x="2535" y="8033"/>
                              </a:lnTo>
                              <a:lnTo>
                                <a:pt x="2536" y="7973"/>
                              </a:lnTo>
                              <a:lnTo>
                                <a:pt x="2547" y="8073"/>
                              </a:lnTo>
                              <a:lnTo>
                                <a:pt x="2557" y="8173"/>
                              </a:lnTo>
                              <a:lnTo>
                                <a:pt x="2566" y="8253"/>
                              </a:lnTo>
                              <a:lnTo>
                                <a:pt x="2574" y="8353"/>
                              </a:lnTo>
                              <a:lnTo>
                                <a:pt x="2588" y="8513"/>
                              </a:lnTo>
                              <a:lnTo>
                                <a:pt x="2596" y="8593"/>
                              </a:lnTo>
                              <a:lnTo>
                                <a:pt x="2605" y="8653"/>
                              </a:lnTo>
                              <a:lnTo>
                                <a:pt x="2615" y="8693"/>
                              </a:lnTo>
                              <a:lnTo>
                                <a:pt x="2619" y="8693"/>
                              </a:lnTo>
                              <a:lnTo>
                                <a:pt x="2622" y="8713"/>
                              </a:lnTo>
                              <a:lnTo>
                                <a:pt x="2626" y="8733"/>
                              </a:lnTo>
                              <a:lnTo>
                                <a:pt x="2632" y="8733"/>
                              </a:lnTo>
                              <a:lnTo>
                                <a:pt x="2646" y="8933"/>
                              </a:lnTo>
                              <a:lnTo>
                                <a:pt x="2646" y="8893"/>
                              </a:lnTo>
                              <a:lnTo>
                                <a:pt x="2681" y="9233"/>
                              </a:lnTo>
                              <a:lnTo>
                                <a:pt x="2682" y="9233"/>
                              </a:lnTo>
                              <a:lnTo>
                                <a:pt x="2701" y="9613"/>
                              </a:lnTo>
                              <a:lnTo>
                                <a:pt x="2701" y="8857"/>
                              </a:lnTo>
                              <a:lnTo>
                                <a:pt x="2697" y="8833"/>
                              </a:lnTo>
                              <a:lnTo>
                                <a:pt x="2689" y="8753"/>
                              </a:lnTo>
                              <a:lnTo>
                                <a:pt x="2682" y="8693"/>
                              </a:lnTo>
                              <a:lnTo>
                                <a:pt x="2677" y="8633"/>
                              </a:lnTo>
                              <a:lnTo>
                                <a:pt x="2672" y="8553"/>
                              </a:lnTo>
                              <a:lnTo>
                                <a:pt x="2675" y="8573"/>
                              </a:lnTo>
                              <a:lnTo>
                                <a:pt x="2673" y="8553"/>
                              </a:lnTo>
                              <a:lnTo>
                                <a:pt x="2668" y="8473"/>
                              </a:lnTo>
                              <a:lnTo>
                                <a:pt x="2660" y="8433"/>
                              </a:lnTo>
                              <a:lnTo>
                                <a:pt x="2653" y="8413"/>
                              </a:lnTo>
                              <a:lnTo>
                                <a:pt x="2645" y="8373"/>
                              </a:lnTo>
                              <a:lnTo>
                                <a:pt x="2635" y="8333"/>
                              </a:lnTo>
                              <a:lnTo>
                                <a:pt x="2629" y="8273"/>
                              </a:lnTo>
                              <a:lnTo>
                                <a:pt x="2622" y="8193"/>
                              </a:lnTo>
                              <a:lnTo>
                                <a:pt x="2617" y="8153"/>
                              </a:lnTo>
                              <a:lnTo>
                                <a:pt x="2620" y="8133"/>
                              </a:lnTo>
                              <a:lnTo>
                                <a:pt x="2595" y="7973"/>
                              </a:lnTo>
                              <a:lnTo>
                                <a:pt x="2586" y="7913"/>
                              </a:lnTo>
                              <a:lnTo>
                                <a:pt x="2598" y="7913"/>
                              </a:lnTo>
                              <a:lnTo>
                                <a:pt x="2589" y="7833"/>
                              </a:lnTo>
                              <a:lnTo>
                                <a:pt x="2581" y="7773"/>
                              </a:lnTo>
                              <a:lnTo>
                                <a:pt x="2574" y="7733"/>
                              </a:lnTo>
                              <a:lnTo>
                                <a:pt x="2569" y="7653"/>
                              </a:lnTo>
                              <a:lnTo>
                                <a:pt x="2579" y="7653"/>
                              </a:lnTo>
                              <a:lnTo>
                                <a:pt x="2617" y="7953"/>
                              </a:lnTo>
                              <a:lnTo>
                                <a:pt x="2613" y="7893"/>
                              </a:lnTo>
                              <a:lnTo>
                                <a:pt x="2612" y="7873"/>
                              </a:lnTo>
                              <a:lnTo>
                                <a:pt x="2612" y="7853"/>
                              </a:lnTo>
                              <a:lnTo>
                                <a:pt x="2613" y="7833"/>
                              </a:lnTo>
                              <a:lnTo>
                                <a:pt x="2611" y="7813"/>
                              </a:lnTo>
                              <a:lnTo>
                                <a:pt x="2610" y="7793"/>
                              </a:lnTo>
                              <a:lnTo>
                                <a:pt x="2605" y="7733"/>
                              </a:lnTo>
                              <a:lnTo>
                                <a:pt x="2607" y="7793"/>
                              </a:lnTo>
                              <a:lnTo>
                                <a:pt x="2605" y="7793"/>
                              </a:lnTo>
                              <a:lnTo>
                                <a:pt x="2600" y="7773"/>
                              </a:lnTo>
                              <a:lnTo>
                                <a:pt x="2594" y="7713"/>
                              </a:lnTo>
                              <a:lnTo>
                                <a:pt x="2586" y="7653"/>
                              </a:lnTo>
                              <a:lnTo>
                                <a:pt x="2579" y="7613"/>
                              </a:lnTo>
                              <a:lnTo>
                                <a:pt x="2573" y="7593"/>
                              </a:lnTo>
                              <a:lnTo>
                                <a:pt x="2567" y="7493"/>
                              </a:lnTo>
                              <a:lnTo>
                                <a:pt x="2565" y="7453"/>
                              </a:lnTo>
                              <a:lnTo>
                                <a:pt x="2565" y="7493"/>
                              </a:lnTo>
                              <a:lnTo>
                                <a:pt x="2557" y="7433"/>
                              </a:lnTo>
                              <a:lnTo>
                                <a:pt x="2553" y="7373"/>
                              </a:lnTo>
                              <a:lnTo>
                                <a:pt x="2549" y="7333"/>
                              </a:lnTo>
                              <a:lnTo>
                                <a:pt x="2542" y="7253"/>
                              </a:lnTo>
                              <a:lnTo>
                                <a:pt x="2554" y="7333"/>
                              </a:lnTo>
                              <a:lnTo>
                                <a:pt x="2565" y="7393"/>
                              </a:lnTo>
                              <a:lnTo>
                                <a:pt x="2575" y="7473"/>
                              </a:lnTo>
                              <a:lnTo>
                                <a:pt x="2584" y="7553"/>
                              </a:lnTo>
                              <a:lnTo>
                                <a:pt x="2592" y="7653"/>
                              </a:lnTo>
                              <a:lnTo>
                                <a:pt x="2587" y="7573"/>
                              </a:lnTo>
                              <a:lnTo>
                                <a:pt x="2581" y="7493"/>
                              </a:lnTo>
                              <a:lnTo>
                                <a:pt x="2573" y="7413"/>
                              </a:lnTo>
                              <a:lnTo>
                                <a:pt x="2567" y="7333"/>
                              </a:lnTo>
                              <a:lnTo>
                                <a:pt x="2560" y="7253"/>
                              </a:lnTo>
                              <a:lnTo>
                                <a:pt x="2556" y="7213"/>
                              </a:lnTo>
                              <a:lnTo>
                                <a:pt x="2554" y="7193"/>
                              </a:lnTo>
                              <a:lnTo>
                                <a:pt x="2547" y="7113"/>
                              </a:lnTo>
                              <a:lnTo>
                                <a:pt x="2536" y="7033"/>
                              </a:lnTo>
                              <a:lnTo>
                                <a:pt x="2524" y="6953"/>
                              </a:lnTo>
                              <a:lnTo>
                                <a:pt x="2513" y="6853"/>
                              </a:lnTo>
                              <a:lnTo>
                                <a:pt x="2518" y="6933"/>
                              </a:lnTo>
                              <a:lnTo>
                                <a:pt x="2517" y="6953"/>
                              </a:lnTo>
                              <a:lnTo>
                                <a:pt x="2515" y="6953"/>
                              </a:lnTo>
                              <a:lnTo>
                                <a:pt x="2512" y="6973"/>
                              </a:lnTo>
                              <a:lnTo>
                                <a:pt x="2505" y="6973"/>
                              </a:lnTo>
                              <a:lnTo>
                                <a:pt x="2505" y="6993"/>
                              </a:lnTo>
                              <a:lnTo>
                                <a:pt x="2507" y="7033"/>
                              </a:lnTo>
                              <a:lnTo>
                                <a:pt x="2512" y="7093"/>
                              </a:lnTo>
                              <a:lnTo>
                                <a:pt x="2520" y="7153"/>
                              </a:lnTo>
                              <a:lnTo>
                                <a:pt x="2531" y="7247"/>
                              </a:lnTo>
                              <a:lnTo>
                                <a:pt x="2530" y="7233"/>
                              </a:lnTo>
                              <a:lnTo>
                                <a:pt x="2525" y="7193"/>
                              </a:lnTo>
                              <a:lnTo>
                                <a:pt x="2537" y="7253"/>
                              </a:lnTo>
                              <a:lnTo>
                                <a:pt x="2546" y="7333"/>
                              </a:lnTo>
                              <a:lnTo>
                                <a:pt x="2553" y="7433"/>
                              </a:lnTo>
                              <a:lnTo>
                                <a:pt x="2558" y="7513"/>
                              </a:lnTo>
                              <a:lnTo>
                                <a:pt x="2563" y="7593"/>
                              </a:lnTo>
                              <a:lnTo>
                                <a:pt x="2555" y="7593"/>
                              </a:lnTo>
                              <a:lnTo>
                                <a:pt x="2550" y="7573"/>
                              </a:lnTo>
                              <a:lnTo>
                                <a:pt x="2538" y="7493"/>
                              </a:lnTo>
                              <a:lnTo>
                                <a:pt x="2542" y="7493"/>
                              </a:lnTo>
                              <a:lnTo>
                                <a:pt x="2542" y="7473"/>
                              </a:lnTo>
                              <a:lnTo>
                                <a:pt x="2539" y="7413"/>
                              </a:lnTo>
                              <a:lnTo>
                                <a:pt x="2533" y="7333"/>
                              </a:lnTo>
                              <a:lnTo>
                                <a:pt x="2528" y="7293"/>
                              </a:lnTo>
                              <a:lnTo>
                                <a:pt x="2524" y="7253"/>
                              </a:lnTo>
                              <a:lnTo>
                                <a:pt x="2517" y="7193"/>
                              </a:lnTo>
                              <a:lnTo>
                                <a:pt x="2512" y="7153"/>
                              </a:lnTo>
                              <a:lnTo>
                                <a:pt x="2499" y="7193"/>
                              </a:lnTo>
                              <a:lnTo>
                                <a:pt x="2471" y="6953"/>
                              </a:lnTo>
                              <a:lnTo>
                                <a:pt x="2469" y="6933"/>
                              </a:lnTo>
                              <a:lnTo>
                                <a:pt x="2470" y="6953"/>
                              </a:lnTo>
                              <a:lnTo>
                                <a:pt x="2461" y="6893"/>
                              </a:lnTo>
                              <a:lnTo>
                                <a:pt x="2453" y="6833"/>
                              </a:lnTo>
                              <a:lnTo>
                                <a:pt x="2445" y="6753"/>
                              </a:lnTo>
                              <a:lnTo>
                                <a:pt x="2437" y="6673"/>
                              </a:lnTo>
                              <a:lnTo>
                                <a:pt x="2428" y="6593"/>
                              </a:lnTo>
                              <a:lnTo>
                                <a:pt x="2417" y="6493"/>
                              </a:lnTo>
                              <a:lnTo>
                                <a:pt x="2413" y="6453"/>
                              </a:lnTo>
                              <a:lnTo>
                                <a:pt x="2407" y="6393"/>
                              </a:lnTo>
                              <a:lnTo>
                                <a:pt x="2400" y="6313"/>
                              </a:lnTo>
                              <a:lnTo>
                                <a:pt x="2392" y="6233"/>
                              </a:lnTo>
                              <a:lnTo>
                                <a:pt x="2385" y="6173"/>
                              </a:lnTo>
                              <a:lnTo>
                                <a:pt x="2380" y="6113"/>
                              </a:lnTo>
                              <a:lnTo>
                                <a:pt x="2377" y="6073"/>
                              </a:lnTo>
                              <a:lnTo>
                                <a:pt x="2377" y="6033"/>
                              </a:lnTo>
                              <a:lnTo>
                                <a:pt x="2381" y="6053"/>
                              </a:lnTo>
                              <a:lnTo>
                                <a:pt x="2390" y="6093"/>
                              </a:lnTo>
                              <a:lnTo>
                                <a:pt x="2381" y="6033"/>
                              </a:lnTo>
                              <a:lnTo>
                                <a:pt x="2378" y="6013"/>
                              </a:lnTo>
                              <a:lnTo>
                                <a:pt x="2370" y="5933"/>
                              </a:lnTo>
                              <a:lnTo>
                                <a:pt x="2361" y="5833"/>
                              </a:lnTo>
                              <a:lnTo>
                                <a:pt x="2351" y="5713"/>
                              </a:lnTo>
                              <a:lnTo>
                                <a:pt x="2344" y="5613"/>
                              </a:lnTo>
                              <a:lnTo>
                                <a:pt x="2374" y="5833"/>
                              </a:lnTo>
                              <a:lnTo>
                                <a:pt x="2368" y="5753"/>
                              </a:lnTo>
                              <a:lnTo>
                                <a:pt x="2361" y="5633"/>
                              </a:lnTo>
                              <a:lnTo>
                                <a:pt x="2359" y="5613"/>
                              </a:lnTo>
                              <a:lnTo>
                                <a:pt x="2357" y="5573"/>
                              </a:lnTo>
                              <a:lnTo>
                                <a:pt x="2356" y="5513"/>
                              </a:lnTo>
                              <a:lnTo>
                                <a:pt x="2355" y="5453"/>
                              </a:lnTo>
                              <a:lnTo>
                                <a:pt x="2349" y="5433"/>
                              </a:lnTo>
                              <a:lnTo>
                                <a:pt x="2344" y="5413"/>
                              </a:lnTo>
                              <a:lnTo>
                                <a:pt x="2339" y="5413"/>
                              </a:lnTo>
                              <a:lnTo>
                                <a:pt x="2334" y="5373"/>
                              </a:lnTo>
                              <a:lnTo>
                                <a:pt x="2331" y="5345"/>
                              </a:lnTo>
                              <a:lnTo>
                                <a:pt x="2331" y="6313"/>
                              </a:lnTo>
                              <a:lnTo>
                                <a:pt x="2133" y="4513"/>
                              </a:lnTo>
                              <a:lnTo>
                                <a:pt x="2131" y="4453"/>
                              </a:lnTo>
                              <a:lnTo>
                                <a:pt x="2143" y="4553"/>
                              </a:lnTo>
                              <a:lnTo>
                                <a:pt x="2155" y="4673"/>
                              </a:lnTo>
                              <a:lnTo>
                                <a:pt x="2165" y="4753"/>
                              </a:lnTo>
                              <a:lnTo>
                                <a:pt x="2174" y="4813"/>
                              </a:lnTo>
                              <a:lnTo>
                                <a:pt x="2180" y="4853"/>
                              </a:lnTo>
                              <a:lnTo>
                                <a:pt x="2183" y="4813"/>
                              </a:lnTo>
                              <a:lnTo>
                                <a:pt x="2192" y="4873"/>
                              </a:lnTo>
                              <a:lnTo>
                                <a:pt x="2199" y="4933"/>
                              </a:lnTo>
                              <a:lnTo>
                                <a:pt x="2203" y="4993"/>
                              </a:lnTo>
                              <a:lnTo>
                                <a:pt x="2204" y="5030"/>
                              </a:lnTo>
                              <a:lnTo>
                                <a:pt x="2197" y="4965"/>
                              </a:lnTo>
                              <a:lnTo>
                                <a:pt x="2201" y="5011"/>
                              </a:lnTo>
                              <a:lnTo>
                                <a:pt x="2203" y="5035"/>
                              </a:lnTo>
                              <a:lnTo>
                                <a:pt x="2205" y="5048"/>
                              </a:lnTo>
                              <a:lnTo>
                                <a:pt x="2205" y="5053"/>
                              </a:lnTo>
                              <a:lnTo>
                                <a:pt x="2215" y="5153"/>
                              </a:lnTo>
                              <a:lnTo>
                                <a:pt x="2224" y="5253"/>
                              </a:lnTo>
                              <a:lnTo>
                                <a:pt x="2232" y="5333"/>
                              </a:lnTo>
                              <a:lnTo>
                                <a:pt x="2239" y="5393"/>
                              </a:lnTo>
                              <a:lnTo>
                                <a:pt x="2246" y="5433"/>
                              </a:lnTo>
                              <a:lnTo>
                                <a:pt x="2244" y="5373"/>
                              </a:lnTo>
                              <a:lnTo>
                                <a:pt x="2261" y="5533"/>
                              </a:lnTo>
                              <a:lnTo>
                                <a:pt x="2268" y="5593"/>
                              </a:lnTo>
                              <a:lnTo>
                                <a:pt x="2275" y="5673"/>
                              </a:lnTo>
                              <a:lnTo>
                                <a:pt x="2284" y="5753"/>
                              </a:lnTo>
                              <a:lnTo>
                                <a:pt x="2297" y="5873"/>
                              </a:lnTo>
                              <a:lnTo>
                                <a:pt x="2295" y="5833"/>
                              </a:lnTo>
                              <a:lnTo>
                                <a:pt x="2296" y="5833"/>
                              </a:lnTo>
                              <a:lnTo>
                                <a:pt x="2302" y="5913"/>
                              </a:lnTo>
                              <a:lnTo>
                                <a:pt x="2307" y="5993"/>
                              </a:lnTo>
                              <a:lnTo>
                                <a:pt x="2313" y="6093"/>
                              </a:lnTo>
                              <a:lnTo>
                                <a:pt x="2319" y="6153"/>
                              </a:lnTo>
                              <a:lnTo>
                                <a:pt x="2331" y="6313"/>
                              </a:lnTo>
                              <a:lnTo>
                                <a:pt x="2331" y="5345"/>
                              </a:lnTo>
                              <a:lnTo>
                                <a:pt x="2330" y="5333"/>
                              </a:lnTo>
                              <a:lnTo>
                                <a:pt x="2310" y="5173"/>
                              </a:lnTo>
                              <a:lnTo>
                                <a:pt x="2300" y="5073"/>
                              </a:lnTo>
                              <a:lnTo>
                                <a:pt x="2290" y="4993"/>
                              </a:lnTo>
                              <a:lnTo>
                                <a:pt x="2280" y="4893"/>
                              </a:lnTo>
                              <a:lnTo>
                                <a:pt x="2270" y="4813"/>
                              </a:lnTo>
                              <a:lnTo>
                                <a:pt x="2261" y="4713"/>
                              </a:lnTo>
                              <a:lnTo>
                                <a:pt x="2253" y="4633"/>
                              </a:lnTo>
                              <a:lnTo>
                                <a:pt x="2246" y="4573"/>
                              </a:lnTo>
                              <a:lnTo>
                                <a:pt x="2241" y="4493"/>
                              </a:lnTo>
                              <a:lnTo>
                                <a:pt x="2238" y="4453"/>
                              </a:lnTo>
                              <a:lnTo>
                                <a:pt x="2236" y="4433"/>
                              </a:lnTo>
                              <a:lnTo>
                                <a:pt x="2233" y="4393"/>
                              </a:lnTo>
                              <a:lnTo>
                                <a:pt x="2223" y="4313"/>
                              </a:lnTo>
                              <a:lnTo>
                                <a:pt x="2213" y="4233"/>
                              </a:lnTo>
                              <a:lnTo>
                                <a:pt x="2194" y="4113"/>
                              </a:lnTo>
                              <a:lnTo>
                                <a:pt x="2184" y="4053"/>
                              </a:lnTo>
                              <a:lnTo>
                                <a:pt x="2174" y="3973"/>
                              </a:lnTo>
                              <a:lnTo>
                                <a:pt x="2164" y="3873"/>
                              </a:lnTo>
                              <a:lnTo>
                                <a:pt x="2153" y="3773"/>
                              </a:lnTo>
                              <a:lnTo>
                                <a:pt x="2153" y="3733"/>
                              </a:lnTo>
                              <a:lnTo>
                                <a:pt x="2159" y="3733"/>
                              </a:lnTo>
                              <a:lnTo>
                                <a:pt x="2156" y="3693"/>
                              </a:lnTo>
                              <a:lnTo>
                                <a:pt x="2154" y="3673"/>
                              </a:lnTo>
                              <a:lnTo>
                                <a:pt x="2145" y="3593"/>
                              </a:lnTo>
                              <a:lnTo>
                                <a:pt x="2145" y="3613"/>
                              </a:lnTo>
                              <a:lnTo>
                                <a:pt x="2146" y="3633"/>
                              </a:lnTo>
                              <a:lnTo>
                                <a:pt x="2146" y="3673"/>
                              </a:lnTo>
                              <a:lnTo>
                                <a:pt x="2145" y="3673"/>
                              </a:lnTo>
                              <a:lnTo>
                                <a:pt x="2140" y="3653"/>
                              </a:lnTo>
                              <a:lnTo>
                                <a:pt x="2130" y="3573"/>
                              </a:lnTo>
                              <a:lnTo>
                                <a:pt x="2126" y="3493"/>
                              </a:lnTo>
                              <a:lnTo>
                                <a:pt x="2119" y="3413"/>
                              </a:lnTo>
                              <a:lnTo>
                                <a:pt x="2110" y="3333"/>
                              </a:lnTo>
                              <a:lnTo>
                                <a:pt x="2089" y="3173"/>
                              </a:lnTo>
                              <a:lnTo>
                                <a:pt x="2078" y="3093"/>
                              </a:lnTo>
                              <a:lnTo>
                                <a:pt x="2069" y="2993"/>
                              </a:lnTo>
                              <a:lnTo>
                                <a:pt x="2063" y="2913"/>
                              </a:lnTo>
                              <a:lnTo>
                                <a:pt x="2052" y="2833"/>
                              </a:lnTo>
                              <a:lnTo>
                                <a:pt x="2041" y="2753"/>
                              </a:lnTo>
                              <a:lnTo>
                                <a:pt x="2031" y="2673"/>
                              </a:lnTo>
                              <a:lnTo>
                                <a:pt x="2023" y="2613"/>
                              </a:lnTo>
                              <a:lnTo>
                                <a:pt x="2018" y="2613"/>
                              </a:lnTo>
                              <a:lnTo>
                                <a:pt x="2030" y="2733"/>
                              </a:lnTo>
                              <a:lnTo>
                                <a:pt x="2042" y="2833"/>
                              </a:lnTo>
                              <a:lnTo>
                                <a:pt x="2053" y="2933"/>
                              </a:lnTo>
                              <a:lnTo>
                                <a:pt x="2061" y="3033"/>
                              </a:lnTo>
                              <a:lnTo>
                                <a:pt x="2067" y="3093"/>
                              </a:lnTo>
                              <a:lnTo>
                                <a:pt x="2069" y="3133"/>
                              </a:lnTo>
                              <a:lnTo>
                                <a:pt x="2074" y="3133"/>
                              </a:lnTo>
                              <a:lnTo>
                                <a:pt x="2080" y="3173"/>
                              </a:lnTo>
                              <a:lnTo>
                                <a:pt x="2083" y="3193"/>
                              </a:lnTo>
                              <a:lnTo>
                                <a:pt x="2079" y="3133"/>
                              </a:lnTo>
                              <a:lnTo>
                                <a:pt x="2091" y="3213"/>
                              </a:lnTo>
                              <a:lnTo>
                                <a:pt x="2099" y="3293"/>
                              </a:lnTo>
                              <a:lnTo>
                                <a:pt x="2103" y="3333"/>
                              </a:lnTo>
                              <a:lnTo>
                                <a:pt x="2106" y="3373"/>
                              </a:lnTo>
                              <a:lnTo>
                                <a:pt x="2108" y="3393"/>
                              </a:lnTo>
                              <a:lnTo>
                                <a:pt x="2112" y="3433"/>
                              </a:lnTo>
                              <a:lnTo>
                                <a:pt x="2118" y="3493"/>
                              </a:lnTo>
                              <a:lnTo>
                                <a:pt x="2128" y="3573"/>
                              </a:lnTo>
                              <a:lnTo>
                                <a:pt x="2123" y="3573"/>
                              </a:lnTo>
                              <a:lnTo>
                                <a:pt x="2114" y="3513"/>
                              </a:lnTo>
                              <a:lnTo>
                                <a:pt x="2105" y="3453"/>
                              </a:lnTo>
                              <a:lnTo>
                                <a:pt x="2099" y="3393"/>
                              </a:lnTo>
                              <a:lnTo>
                                <a:pt x="2097" y="3413"/>
                              </a:lnTo>
                              <a:lnTo>
                                <a:pt x="2099" y="3433"/>
                              </a:lnTo>
                              <a:lnTo>
                                <a:pt x="2103" y="3493"/>
                              </a:lnTo>
                              <a:lnTo>
                                <a:pt x="2109" y="3553"/>
                              </a:lnTo>
                              <a:lnTo>
                                <a:pt x="2114" y="3613"/>
                              </a:lnTo>
                              <a:lnTo>
                                <a:pt x="2119" y="3673"/>
                              </a:lnTo>
                              <a:lnTo>
                                <a:pt x="2122" y="3713"/>
                              </a:lnTo>
                              <a:lnTo>
                                <a:pt x="2122" y="3733"/>
                              </a:lnTo>
                              <a:lnTo>
                                <a:pt x="2117" y="3733"/>
                              </a:lnTo>
                              <a:lnTo>
                                <a:pt x="2108" y="3673"/>
                              </a:lnTo>
                              <a:lnTo>
                                <a:pt x="2098" y="3573"/>
                              </a:lnTo>
                              <a:lnTo>
                                <a:pt x="2092" y="3493"/>
                              </a:lnTo>
                              <a:lnTo>
                                <a:pt x="2089" y="3453"/>
                              </a:lnTo>
                              <a:lnTo>
                                <a:pt x="2087" y="3433"/>
                              </a:lnTo>
                              <a:lnTo>
                                <a:pt x="2084" y="3353"/>
                              </a:lnTo>
                              <a:lnTo>
                                <a:pt x="2081" y="3293"/>
                              </a:lnTo>
                              <a:lnTo>
                                <a:pt x="2075" y="3233"/>
                              </a:lnTo>
                              <a:lnTo>
                                <a:pt x="2067" y="3153"/>
                              </a:lnTo>
                              <a:lnTo>
                                <a:pt x="2054" y="3073"/>
                              </a:lnTo>
                              <a:lnTo>
                                <a:pt x="2058" y="3133"/>
                              </a:lnTo>
                              <a:lnTo>
                                <a:pt x="2064" y="3213"/>
                              </a:lnTo>
                              <a:lnTo>
                                <a:pt x="2071" y="3293"/>
                              </a:lnTo>
                              <a:lnTo>
                                <a:pt x="2077" y="3373"/>
                              </a:lnTo>
                              <a:lnTo>
                                <a:pt x="2079" y="3453"/>
                              </a:lnTo>
                              <a:lnTo>
                                <a:pt x="2052" y="3253"/>
                              </a:lnTo>
                              <a:lnTo>
                                <a:pt x="2047" y="3113"/>
                              </a:lnTo>
                              <a:lnTo>
                                <a:pt x="2046" y="3093"/>
                              </a:lnTo>
                              <a:lnTo>
                                <a:pt x="2045" y="3113"/>
                              </a:lnTo>
                              <a:lnTo>
                                <a:pt x="2030" y="2993"/>
                              </a:lnTo>
                              <a:lnTo>
                                <a:pt x="2021" y="2913"/>
                              </a:lnTo>
                              <a:lnTo>
                                <a:pt x="2015" y="2853"/>
                              </a:lnTo>
                              <a:lnTo>
                                <a:pt x="2012" y="2793"/>
                              </a:lnTo>
                              <a:lnTo>
                                <a:pt x="2010" y="2753"/>
                              </a:lnTo>
                              <a:lnTo>
                                <a:pt x="2009" y="2693"/>
                              </a:lnTo>
                              <a:lnTo>
                                <a:pt x="2007" y="2633"/>
                              </a:lnTo>
                              <a:lnTo>
                                <a:pt x="2003" y="2573"/>
                              </a:lnTo>
                              <a:lnTo>
                                <a:pt x="2002" y="2553"/>
                              </a:lnTo>
                              <a:lnTo>
                                <a:pt x="1995" y="2453"/>
                              </a:lnTo>
                              <a:lnTo>
                                <a:pt x="2005" y="2513"/>
                              </a:lnTo>
                              <a:lnTo>
                                <a:pt x="2012" y="2533"/>
                              </a:lnTo>
                              <a:lnTo>
                                <a:pt x="2017" y="2533"/>
                              </a:lnTo>
                              <a:lnTo>
                                <a:pt x="2020" y="2513"/>
                              </a:lnTo>
                              <a:lnTo>
                                <a:pt x="2028" y="2513"/>
                              </a:lnTo>
                              <a:lnTo>
                                <a:pt x="2035" y="2553"/>
                              </a:lnTo>
                              <a:lnTo>
                                <a:pt x="2031" y="2513"/>
                              </a:lnTo>
                              <a:lnTo>
                                <a:pt x="2025" y="2453"/>
                              </a:lnTo>
                              <a:lnTo>
                                <a:pt x="2023" y="2433"/>
                              </a:lnTo>
                              <a:lnTo>
                                <a:pt x="2011" y="2333"/>
                              </a:lnTo>
                              <a:lnTo>
                                <a:pt x="2000" y="2253"/>
                              </a:lnTo>
                              <a:lnTo>
                                <a:pt x="1990" y="2213"/>
                              </a:lnTo>
                              <a:lnTo>
                                <a:pt x="1981" y="2193"/>
                              </a:lnTo>
                              <a:lnTo>
                                <a:pt x="1987" y="2253"/>
                              </a:lnTo>
                              <a:lnTo>
                                <a:pt x="1990" y="2313"/>
                              </a:lnTo>
                              <a:lnTo>
                                <a:pt x="1993" y="2353"/>
                              </a:lnTo>
                              <a:lnTo>
                                <a:pt x="1993" y="2373"/>
                              </a:lnTo>
                              <a:lnTo>
                                <a:pt x="1993" y="2393"/>
                              </a:lnTo>
                              <a:lnTo>
                                <a:pt x="1987" y="2393"/>
                              </a:lnTo>
                              <a:lnTo>
                                <a:pt x="1987" y="2413"/>
                              </a:lnTo>
                              <a:lnTo>
                                <a:pt x="1987" y="2433"/>
                              </a:lnTo>
                              <a:lnTo>
                                <a:pt x="1988" y="2453"/>
                              </a:lnTo>
                              <a:lnTo>
                                <a:pt x="1991" y="2513"/>
                              </a:lnTo>
                              <a:lnTo>
                                <a:pt x="1995" y="2573"/>
                              </a:lnTo>
                              <a:lnTo>
                                <a:pt x="1990" y="2553"/>
                              </a:lnTo>
                              <a:lnTo>
                                <a:pt x="1985" y="2573"/>
                              </a:lnTo>
                              <a:lnTo>
                                <a:pt x="1980" y="2573"/>
                              </a:lnTo>
                              <a:lnTo>
                                <a:pt x="1972" y="2533"/>
                              </a:lnTo>
                              <a:lnTo>
                                <a:pt x="1959" y="2453"/>
                              </a:lnTo>
                              <a:lnTo>
                                <a:pt x="1956" y="2393"/>
                              </a:lnTo>
                              <a:lnTo>
                                <a:pt x="1955" y="2353"/>
                              </a:lnTo>
                              <a:lnTo>
                                <a:pt x="1960" y="2353"/>
                              </a:lnTo>
                              <a:lnTo>
                                <a:pt x="1962" y="2373"/>
                              </a:lnTo>
                              <a:lnTo>
                                <a:pt x="1964" y="2373"/>
                              </a:lnTo>
                              <a:lnTo>
                                <a:pt x="1963" y="2353"/>
                              </a:lnTo>
                              <a:lnTo>
                                <a:pt x="1962" y="2333"/>
                              </a:lnTo>
                              <a:lnTo>
                                <a:pt x="1956" y="2273"/>
                              </a:lnTo>
                              <a:lnTo>
                                <a:pt x="1951" y="2253"/>
                              </a:lnTo>
                              <a:lnTo>
                                <a:pt x="1950" y="2253"/>
                              </a:lnTo>
                              <a:lnTo>
                                <a:pt x="1945" y="2193"/>
                              </a:lnTo>
                              <a:lnTo>
                                <a:pt x="1938" y="2133"/>
                              </a:lnTo>
                              <a:lnTo>
                                <a:pt x="1932" y="2073"/>
                              </a:lnTo>
                              <a:lnTo>
                                <a:pt x="1927" y="2013"/>
                              </a:lnTo>
                              <a:lnTo>
                                <a:pt x="1926" y="1993"/>
                              </a:lnTo>
                              <a:lnTo>
                                <a:pt x="1926" y="2013"/>
                              </a:lnTo>
                              <a:lnTo>
                                <a:pt x="1913" y="1913"/>
                              </a:lnTo>
                              <a:lnTo>
                                <a:pt x="1903" y="1773"/>
                              </a:lnTo>
                              <a:lnTo>
                                <a:pt x="1891" y="1693"/>
                              </a:lnTo>
                              <a:lnTo>
                                <a:pt x="1897" y="1693"/>
                              </a:lnTo>
                              <a:lnTo>
                                <a:pt x="1895" y="1653"/>
                              </a:lnTo>
                              <a:lnTo>
                                <a:pt x="1890" y="1573"/>
                              </a:lnTo>
                              <a:lnTo>
                                <a:pt x="1887" y="1533"/>
                              </a:lnTo>
                              <a:lnTo>
                                <a:pt x="1885" y="1493"/>
                              </a:lnTo>
                              <a:lnTo>
                                <a:pt x="1894" y="1553"/>
                              </a:lnTo>
                              <a:lnTo>
                                <a:pt x="1903" y="1613"/>
                              </a:lnTo>
                              <a:lnTo>
                                <a:pt x="1913" y="1673"/>
                              </a:lnTo>
                              <a:lnTo>
                                <a:pt x="1923" y="1733"/>
                              </a:lnTo>
                              <a:lnTo>
                                <a:pt x="1934" y="1813"/>
                              </a:lnTo>
                              <a:lnTo>
                                <a:pt x="1946" y="1893"/>
                              </a:lnTo>
                              <a:lnTo>
                                <a:pt x="1959" y="2013"/>
                              </a:lnTo>
                              <a:lnTo>
                                <a:pt x="1956" y="2033"/>
                              </a:lnTo>
                              <a:lnTo>
                                <a:pt x="1953" y="2053"/>
                              </a:lnTo>
                              <a:lnTo>
                                <a:pt x="1953" y="2073"/>
                              </a:lnTo>
                              <a:lnTo>
                                <a:pt x="1957" y="2153"/>
                              </a:lnTo>
                              <a:lnTo>
                                <a:pt x="1938" y="1953"/>
                              </a:lnTo>
                              <a:lnTo>
                                <a:pt x="1940" y="1993"/>
                              </a:lnTo>
                              <a:lnTo>
                                <a:pt x="1941" y="2013"/>
                              </a:lnTo>
                              <a:lnTo>
                                <a:pt x="1943" y="2053"/>
                              </a:lnTo>
                              <a:lnTo>
                                <a:pt x="1945" y="2073"/>
                              </a:lnTo>
                              <a:lnTo>
                                <a:pt x="1969" y="2253"/>
                              </a:lnTo>
                              <a:lnTo>
                                <a:pt x="1961" y="2153"/>
                              </a:lnTo>
                              <a:lnTo>
                                <a:pt x="1960" y="2093"/>
                              </a:lnTo>
                              <a:lnTo>
                                <a:pt x="1963" y="2073"/>
                              </a:lnTo>
                              <a:lnTo>
                                <a:pt x="1966" y="2073"/>
                              </a:lnTo>
                              <a:lnTo>
                                <a:pt x="1967" y="2033"/>
                              </a:lnTo>
                              <a:lnTo>
                                <a:pt x="1955" y="1933"/>
                              </a:lnTo>
                              <a:lnTo>
                                <a:pt x="1948" y="1873"/>
                              </a:lnTo>
                              <a:lnTo>
                                <a:pt x="1945" y="1833"/>
                              </a:lnTo>
                              <a:lnTo>
                                <a:pt x="1941" y="1793"/>
                              </a:lnTo>
                              <a:lnTo>
                                <a:pt x="1933" y="1713"/>
                              </a:lnTo>
                              <a:lnTo>
                                <a:pt x="1928" y="1713"/>
                              </a:lnTo>
                              <a:lnTo>
                                <a:pt x="1920" y="1673"/>
                              </a:lnTo>
                              <a:lnTo>
                                <a:pt x="1910" y="1613"/>
                              </a:lnTo>
                              <a:lnTo>
                                <a:pt x="1899" y="1533"/>
                              </a:lnTo>
                              <a:lnTo>
                                <a:pt x="1893" y="1493"/>
                              </a:lnTo>
                              <a:lnTo>
                                <a:pt x="1886" y="1453"/>
                              </a:lnTo>
                              <a:lnTo>
                                <a:pt x="1873" y="1353"/>
                              </a:lnTo>
                              <a:lnTo>
                                <a:pt x="1855" y="1233"/>
                              </a:lnTo>
                              <a:lnTo>
                                <a:pt x="1846" y="1173"/>
                              </a:lnTo>
                              <a:lnTo>
                                <a:pt x="1834" y="1073"/>
                              </a:lnTo>
                              <a:lnTo>
                                <a:pt x="1847" y="1193"/>
                              </a:lnTo>
                              <a:lnTo>
                                <a:pt x="1849" y="1233"/>
                              </a:lnTo>
                              <a:lnTo>
                                <a:pt x="1846" y="1233"/>
                              </a:lnTo>
                              <a:lnTo>
                                <a:pt x="1840" y="1193"/>
                              </a:lnTo>
                              <a:lnTo>
                                <a:pt x="1824" y="1093"/>
                              </a:lnTo>
                              <a:lnTo>
                                <a:pt x="1820" y="1073"/>
                              </a:lnTo>
                              <a:lnTo>
                                <a:pt x="1820" y="1653"/>
                              </a:lnTo>
                              <a:lnTo>
                                <a:pt x="1813" y="1593"/>
                              </a:lnTo>
                              <a:lnTo>
                                <a:pt x="1812" y="1573"/>
                              </a:lnTo>
                              <a:lnTo>
                                <a:pt x="1811" y="1533"/>
                              </a:lnTo>
                              <a:lnTo>
                                <a:pt x="1820" y="1653"/>
                              </a:lnTo>
                              <a:lnTo>
                                <a:pt x="1820" y="1073"/>
                              </a:lnTo>
                              <a:lnTo>
                                <a:pt x="1814" y="973"/>
                              </a:lnTo>
                              <a:lnTo>
                                <a:pt x="1813" y="957"/>
                              </a:lnTo>
                              <a:lnTo>
                                <a:pt x="1813" y="973"/>
                              </a:lnTo>
                              <a:lnTo>
                                <a:pt x="1811" y="953"/>
                              </a:lnTo>
                              <a:lnTo>
                                <a:pt x="1807" y="933"/>
                              </a:lnTo>
                              <a:lnTo>
                                <a:pt x="1800" y="853"/>
                              </a:lnTo>
                              <a:lnTo>
                                <a:pt x="1797" y="793"/>
                              </a:lnTo>
                              <a:lnTo>
                                <a:pt x="1796" y="753"/>
                              </a:lnTo>
                              <a:lnTo>
                                <a:pt x="1793" y="693"/>
                              </a:lnTo>
                              <a:lnTo>
                                <a:pt x="1792" y="673"/>
                              </a:lnTo>
                              <a:lnTo>
                                <a:pt x="1786" y="593"/>
                              </a:lnTo>
                              <a:lnTo>
                                <a:pt x="1782" y="613"/>
                              </a:lnTo>
                              <a:lnTo>
                                <a:pt x="1781" y="653"/>
                              </a:lnTo>
                              <a:lnTo>
                                <a:pt x="1777" y="673"/>
                              </a:lnTo>
                              <a:lnTo>
                                <a:pt x="1769" y="633"/>
                              </a:lnTo>
                              <a:lnTo>
                                <a:pt x="1761" y="593"/>
                              </a:lnTo>
                              <a:lnTo>
                                <a:pt x="1751" y="553"/>
                              </a:lnTo>
                              <a:lnTo>
                                <a:pt x="1738" y="473"/>
                              </a:lnTo>
                              <a:lnTo>
                                <a:pt x="1725" y="373"/>
                              </a:lnTo>
                              <a:lnTo>
                                <a:pt x="1712" y="253"/>
                              </a:lnTo>
                              <a:lnTo>
                                <a:pt x="1712" y="233"/>
                              </a:lnTo>
                              <a:lnTo>
                                <a:pt x="1709" y="193"/>
                              </a:lnTo>
                              <a:lnTo>
                                <a:pt x="1706" y="153"/>
                              </a:lnTo>
                              <a:lnTo>
                                <a:pt x="1704" y="133"/>
                              </a:lnTo>
                              <a:lnTo>
                                <a:pt x="1703" y="116"/>
                              </a:lnTo>
                              <a:lnTo>
                                <a:pt x="1703" y="133"/>
                              </a:lnTo>
                              <a:lnTo>
                                <a:pt x="1685" y="13"/>
                              </a:lnTo>
                              <a:lnTo>
                                <a:pt x="1681" y="13"/>
                              </a:lnTo>
                              <a:lnTo>
                                <a:pt x="1684" y="53"/>
                              </a:lnTo>
                              <a:lnTo>
                                <a:pt x="1693" y="133"/>
                              </a:lnTo>
                              <a:lnTo>
                                <a:pt x="1703" y="213"/>
                              </a:lnTo>
                              <a:lnTo>
                                <a:pt x="1712" y="293"/>
                              </a:lnTo>
                              <a:lnTo>
                                <a:pt x="1716" y="373"/>
                              </a:lnTo>
                              <a:lnTo>
                                <a:pt x="1707" y="373"/>
                              </a:lnTo>
                              <a:lnTo>
                                <a:pt x="1715" y="453"/>
                              </a:lnTo>
                              <a:lnTo>
                                <a:pt x="1722" y="553"/>
                              </a:lnTo>
                              <a:lnTo>
                                <a:pt x="1728" y="633"/>
                              </a:lnTo>
                              <a:lnTo>
                                <a:pt x="1730" y="693"/>
                              </a:lnTo>
                              <a:lnTo>
                                <a:pt x="1721" y="613"/>
                              </a:lnTo>
                              <a:lnTo>
                                <a:pt x="1714" y="533"/>
                              </a:lnTo>
                              <a:lnTo>
                                <a:pt x="1708" y="473"/>
                              </a:lnTo>
                              <a:lnTo>
                                <a:pt x="1702" y="413"/>
                              </a:lnTo>
                              <a:lnTo>
                                <a:pt x="1694" y="333"/>
                              </a:lnTo>
                              <a:lnTo>
                                <a:pt x="1690" y="333"/>
                              </a:lnTo>
                              <a:lnTo>
                                <a:pt x="1690" y="373"/>
                              </a:lnTo>
                              <a:lnTo>
                                <a:pt x="1692" y="413"/>
                              </a:lnTo>
                              <a:lnTo>
                                <a:pt x="1694" y="433"/>
                              </a:lnTo>
                              <a:lnTo>
                                <a:pt x="1694" y="431"/>
                              </a:lnTo>
                              <a:lnTo>
                                <a:pt x="1694" y="432"/>
                              </a:lnTo>
                              <a:lnTo>
                                <a:pt x="1694" y="433"/>
                              </a:lnTo>
                              <a:lnTo>
                                <a:pt x="1694" y="431"/>
                              </a:lnTo>
                              <a:lnTo>
                                <a:pt x="1697" y="413"/>
                              </a:lnTo>
                              <a:lnTo>
                                <a:pt x="1709" y="493"/>
                              </a:lnTo>
                              <a:lnTo>
                                <a:pt x="1716" y="573"/>
                              </a:lnTo>
                              <a:lnTo>
                                <a:pt x="1722" y="633"/>
                              </a:lnTo>
                              <a:lnTo>
                                <a:pt x="1727" y="713"/>
                              </a:lnTo>
                              <a:lnTo>
                                <a:pt x="1733" y="793"/>
                              </a:lnTo>
                              <a:lnTo>
                                <a:pt x="1740" y="873"/>
                              </a:lnTo>
                              <a:lnTo>
                                <a:pt x="1751" y="973"/>
                              </a:lnTo>
                              <a:lnTo>
                                <a:pt x="1754" y="993"/>
                              </a:lnTo>
                              <a:lnTo>
                                <a:pt x="1755" y="993"/>
                              </a:lnTo>
                              <a:lnTo>
                                <a:pt x="1762" y="1073"/>
                              </a:lnTo>
                              <a:lnTo>
                                <a:pt x="1770" y="1153"/>
                              </a:lnTo>
                              <a:lnTo>
                                <a:pt x="1779" y="1253"/>
                              </a:lnTo>
                              <a:lnTo>
                                <a:pt x="1789" y="1333"/>
                              </a:lnTo>
                              <a:lnTo>
                                <a:pt x="1798" y="1413"/>
                              </a:lnTo>
                              <a:lnTo>
                                <a:pt x="1806" y="1493"/>
                              </a:lnTo>
                              <a:lnTo>
                                <a:pt x="1812" y="1573"/>
                              </a:lnTo>
                              <a:lnTo>
                                <a:pt x="1639" y="13"/>
                              </a:lnTo>
                              <a:lnTo>
                                <a:pt x="0" y="13"/>
                              </a:lnTo>
                              <a:lnTo>
                                <a:pt x="0" y="12473"/>
                              </a:lnTo>
                              <a:lnTo>
                                <a:pt x="3008" y="12473"/>
                              </a:lnTo>
                              <a:lnTo>
                                <a:pt x="2841" y="10973"/>
                              </a:lnTo>
                              <a:lnTo>
                                <a:pt x="2843" y="10933"/>
                              </a:lnTo>
                              <a:lnTo>
                                <a:pt x="2868" y="11153"/>
                              </a:lnTo>
                              <a:lnTo>
                                <a:pt x="2844" y="10933"/>
                              </a:lnTo>
                              <a:lnTo>
                                <a:pt x="2842" y="10913"/>
                              </a:lnTo>
                              <a:lnTo>
                                <a:pt x="2838" y="10873"/>
                              </a:lnTo>
                              <a:lnTo>
                                <a:pt x="2832" y="10873"/>
                              </a:lnTo>
                              <a:lnTo>
                                <a:pt x="2813" y="10713"/>
                              </a:lnTo>
                              <a:lnTo>
                                <a:pt x="2811" y="10673"/>
                              </a:lnTo>
                              <a:lnTo>
                                <a:pt x="2811" y="10653"/>
                              </a:lnTo>
                              <a:lnTo>
                                <a:pt x="2816" y="10673"/>
                              </a:lnTo>
                              <a:lnTo>
                                <a:pt x="2825" y="10733"/>
                              </a:lnTo>
                              <a:lnTo>
                                <a:pt x="2819" y="10673"/>
                              </a:lnTo>
                              <a:lnTo>
                                <a:pt x="2816" y="10653"/>
                              </a:lnTo>
                              <a:lnTo>
                                <a:pt x="2808" y="10593"/>
                              </a:lnTo>
                              <a:lnTo>
                                <a:pt x="2796" y="10493"/>
                              </a:lnTo>
                              <a:lnTo>
                                <a:pt x="2786" y="10413"/>
                              </a:lnTo>
                              <a:lnTo>
                                <a:pt x="2783" y="10413"/>
                              </a:lnTo>
                              <a:lnTo>
                                <a:pt x="2780" y="10393"/>
                              </a:lnTo>
                              <a:lnTo>
                                <a:pt x="2777" y="10373"/>
                              </a:lnTo>
                              <a:lnTo>
                                <a:pt x="2724" y="9893"/>
                              </a:lnTo>
                              <a:lnTo>
                                <a:pt x="2729" y="9933"/>
                              </a:lnTo>
                              <a:lnTo>
                                <a:pt x="2734" y="9953"/>
                              </a:lnTo>
                              <a:lnTo>
                                <a:pt x="2740" y="9993"/>
                              </a:lnTo>
                              <a:lnTo>
                                <a:pt x="2745" y="10033"/>
                              </a:lnTo>
                              <a:lnTo>
                                <a:pt x="2731" y="9893"/>
                              </a:lnTo>
                              <a:lnTo>
                                <a:pt x="2712" y="9713"/>
                              </a:lnTo>
                              <a:lnTo>
                                <a:pt x="2717" y="9713"/>
                              </a:lnTo>
                              <a:lnTo>
                                <a:pt x="2725" y="9733"/>
                              </a:lnTo>
                              <a:lnTo>
                                <a:pt x="2736" y="9773"/>
                              </a:lnTo>
                              <a:lnTo>
                                <a:pt x="2750" y="9873"/>
                              </a:lnTo>
                              <a:lnTo>
                                <a:pt x="2747" y="9833"/>
                              </a:lnTo>
                              <a:lnTo>
                                <a:pt x="2747" y="9813"/>
                              </a:lnTo>
                              <a:lnTo>
                                <a:pt x="2750" y="9813"/>
                              </a:lnTo>
                              <a:lnTo>
                                <a:pt x="2756" y="9853"/>
                              </a:lnTo>
                              <a:lnTo>
                                <a:pt x="2758" y="9893"/>
                              </a:lnTo>
                              <a:lnTo>
                                <a:pt x="2763" y="9953"/>
                              </a:lnTo>
                              <a:lnTo>
                                <a:pt x="2765" y="10013"/>
                              </a:lnTo>
                              <a:lnTo>
                                <a:pt x="2759" y="9993"/>
                              </a:lnTo>
                              <a:lnTo>
                                <a:pt x="2766" y="10053"/>
                              </a:lnTo>
                              <a:lnTo>
                                <a:pt x="2773" y="10113"/>
                              </a:lnTo>
                              <a:lnTo>
                                <a:pt x="2781" y="10193"/>
                              </a:lnTo>
                              <a:lnTo>
                                <a:pt x="2790" y="10253"/>
                              </a:lnTo>
                              <a:lnTo>
                                <a:pt x="2799" y="10333"/>
                              </a:lnTo>
                              <a:lnTo>
                                <a:pt x="2819" y="10493"/>
                              </a:lnTo>
                              <a:lnTo>
                                <a:pt x="2840" y="10653"/>
                              </a:lnTo>
                              <a:lnTo>
                                <a:pt x="2850" y="10753"/>
                              </a:lnTo>
                              <a:lnTo>
                                <a:pt x="2860" y="10833"/>
                              </a:lnTo>
                              <a:lnTo>
                                <a:pt x="2869" y="10913"/>
                              </a:lnTo>
                              <a:lnTo>
                                <a:pt x="2878" y="11013"/>
                              </a:lnTo>
                              <a:lnTo>
                                <a:pt x="2887" y="11093"/>
                              </a:lnTo>
                              <a:lnTo>
                                <a:pt x="2894" y="11193"/>
                              </a:lnTo>
                              <a:lnTo>
                                <a:pt x="2892" y="11153"/>
                              </a:lnTo>
                              <a:lnTo>
                                <a:pt x="2891" y="11133"/>
                              </a:lnTo>
                              <a:lnTo>
                                <a:pt x="2894" y="11133"/>
                              </a:lnTo>
                              <a:lnTo>
                                <a:pt x="2897" y="11153"/>
                              </a:lnTo>
                              <a:lnTo>
                                <a:pt x="2907" y="11213"/>
                              </a:lnTo>
                              <a:lnTo>
                                <a:pt x="2910" y="11233"/>
                              </a:lnTo>
                              <a:lnTo>
                                <a:pt x="2911" y="11253"/>
                              </a:lnTo>
                              <a:lnTo>
                                <a:pt x="2911" y="11233"/>
                              </a:lnTo>
                              <a:lnTo>
                                <a:pt x="2910" y="11233"/>
                              </a:lnTo>
                              <a:lnTo>
                                <a:pt x="2906" y="11193"/>
                              </a:lnTo>
                              <a:lnTo>
                                <a:pt x="2900" y="11133"/>
                              </a:lnTo>
                              <a:lnTo>
                                <a:pt x="2914" y="11213"/>
                              </a:lnTo>
                              <a:lnTo>
                                <a:pt x="2921" y="11293"/>
                              </a:lnTo>
                              <a:lnTo>
                                <a:pt x="2924" y="11333"/>
                              </a:lnTo>
                              <a:lnTo>
                                <a:pt x="2926" y="11393"/>
                              </a:lnTo>
                              <a:lnTo>
                                <a:pt x="2928" y="11433"/>
                              </a:lnTo>
                              <a:lnTo>
                                <a:pt x="2932" y="11513"/>
                              </a:lnTo>
                              <a:lnTo>
                                <a:pt x="2942" y="11593"/>
                              </a:lnTo>
                              <a:lnTo>
                                <a:pt x="2937" y="11533"/>
                              </a:lnTo>
                              <a:lnTo>
                                <a:pt x="2930" y="11453"/>
                              </a:lnTo>
                              <a:lnTo>
                                <a:pt x="2928" y="11393"/>
                              </a:lnTo>
                              <a:lnTo>
                                <a:pt x="2939" y="11493"/>
                              </a:lnTo>
                              <a:lnTo>
                                <a:pt x="2948" y="11573"/>
                              </a:lnTo>
                              <a:lnTo>
                                <a:pt x="2956" y="11653"/>
                              </a:lnTo>
                              <a:lnTo>
                                <a:pt x="2964" y="11733"/>
                              </a:lnTo>
                              <a:lnTo>
                                <a:pt x="2971" y="11813"/>
                              </a:lnTo>
                              <a:lnTo>
                                <a:pt x="2977" y="11893"/>
                              </a:lnTo>
                              <a:lnTo>
                                <a:pt x="2990" y="12053"/>
                              </a:lnTo>
                              <a:lnTo>
                                <a:pt x="2996" y="12133"/>
                              </a:lnTo>
                              <a:lnTo>
                                <a:pt x="3003" y="12213"/>
                              </a:lnTo>
                              <a:lnTo>
                                <a:pt x="3010" y="12293"/>
                              </a:lnTo>
                              <a:lnTo>
                                <a:pt x="3018" y="12373"/>
                              </a:lnTo>
                              <a:lnTo>
                                <a:pt x="3027" y="12453"/>
                              </a:lnTo>
                              <a:lnTo>
                                <a:pt x="3031" y="12473"/>
                              </a:lnTo>
                              <a:lnTo>
                                <a:pt x="3090" y="12473"/>
                              </a:lnTo>
                              <a:close/>
                              <a:moveTo>
                                <a:pt x="3111" y="12070"/>
                              </a:moveTo>
                              <a:lnTo>
                                <a:pt x="3110" y="12054"/>
                              </a:lnTo>
                              <a:lnTo>
                                <a:pt x="3106" y="12015"/>
                              </a:lnTo>
                              <a:lnTo>
                                <a:pt x="3103" y="11992"/>
                              </a:lnTo>
                              <a:lnTo>
                                <a:pt x="3111" y="12070"/>
                              </a:lnTo>
                              <a:close/>
                              <a:moveTo>
                                <a:pt x="3130" y="12473"/>
                              </a:moveTo>
                              <a:lnTo>
                                <a:pt x="3127" y="12446"/>
                              </a:lnTo>
                              <a:lnTo>
                                <a:pt x="3124" y="12381"/>
                              </a:lnTo>
                              <a:lnTo>
                                <a:pt x="3124" y="12371"/>
                              </a:lnTo>
                              <a:lnTo>
                                <a:pt x="3123" y="12381"/>
                              </a:lnTo>
                              <a:lnTo>
                                <a:pt x="3109" y="12261"/>
                              </a:lnTo>
                              <a:lnTo>
                                <a:pt x="3100" y="12165"/>
                              </a:lnTo>
                              <a:lnTo>
                                <a:pt x="3096" y="12111"/>
                              </a:lnTo>
                              <a:lnTo>
                                <a:pt x="3094" y="12087"/>
                              </a:lnTo>
                              <a:lnTo>
                                <a:pt x="3091" y="12024"/>
                              </a:lnTo>
                              <a:lnTo>
                                <a:pt x="3089" y="11970"/>
                              </a:lnTo>
                              <a:lnTo>
                                <a:pt x="3087" y="11919"/>
                              </a:lnTo>
                              <a:lnTo>
                                <a:pt x="3077" y="11846"/>
                              </a:lnTo>
                              <a:lnTo>
                                <a:pt x="3068" y="11767"/>
                              </a:lnTo>
                              <a:lnTo>
                                <a:pt x="3063" y="11708"/>
                              </a:lnTo>
                              <a:lnTo>
                                <a:pt x="3061" y="11685"/>
                              </a:lnTo>
                              <a:lnTo>
                                <a:pt x="3054" y="11602"/>
                              </a:lnTo>
                              <a:lnTo>
                                <a:pt x="3047" y="11529"/>
                              </a:lnTo>
                              <a:lnTo>
                                <a:pt x="3046" y="11526"/>
                              </a:lnTo>
                              <a:lnTo>
                                <a:pt x="3041" y="11529"/>
                              </a:lnTo>
                              <a:lnTo>
                                <a:pt x="3025" y="11355"/>
                              </a:lnTo>
                              <a:lnTo>
                                <a:pt x="3028" y="11425"/>
                              </a:lnTo>
                              <a:lnTo>
                                <a:pt x="3038" y="11507"/>
                              </a:lnTo>
                              <a:lnTo>
                                <a:pt x="3050" y="11603"/>
                              </a:lnTo>
                              <a:lnTo>
                                <a:pt x="3062" y="11708"/>
                              </a:lnTo>
                              <a:lnTo>
                                <a:pt x="3050" y="11690"/>
                              </a:lnTo>
                              <a:lnTo>
                                <a:pt x="3065" y="11787"/>
                              </a:lnTo>
                              <a:lnTo>
                                <a:pt x="3073" y="11874"/>
                              </a:lnTo>
                              <a:lnTo>
                                <a:pt x="3077" y="11954"/>
                              </a:lnTo>
                              <a:lnTo>
                                <a:pt x="3079" y="12032"/>
                              </a:lnTo>
                              <a:lnTo>
                                <a:pt x="3082" y="12111"/>
                              </a:lnTo>
                              <a:lnTo>
                                <a:pt x="3076" y="12032"/>
                              </a:lnTo>
                              <a:lnTo>
                                <a:pt x="3067" y="11943"/>
                              </a:lnTo>
                              <a:lnTo>
                                <a:pt x="3057" y="11850"/>
                              </a:lnTo>
                              <a:lnTo>
                                <a:pt x="3052" y="11798"/>
                              </a:lnTo>
                              <a:lnTo>
                                <a:pt x="3048" y="11759"/>
                              </a:lnTo>
                              <a:lnTo>
                                <a:pt x="3039" y="11674"/>
                              </a:lnTo>
                              <a:lnTo>
                                <a:pt x="3033" y="11602"/>
                              </a:lnTo>
                              <a:lnTo>
                                <a:pt x="3031" y="11552"/>
                              </a:lnTo>
                              <a:lnTo>
                                <a:pt x="3031" y="11548"/>
                              </a:lnTo>
                              <a:lnTo>
                                <a:pt x="3034" y="11516"/>
                              </a:lnTo>
                              <a:lnTo>
                                <a:pt x="3011" y="11397"/>
                              </a:lnTo>
                              <a:lnTo>
                                <a:pt x="3008" y="11340"/>
                              </a:lnTo>
                              <a:lnTo>
                                <a:pt x="2998" y="11306"/>
                              </a:lnTo>
                              <a:lnTo>
                                <a:pt x="2994" y="11330"/>
                              </a:lnTo>
                              <a:lnTo>
                                <a:pt x="2997" y="11404"/>
                              </a:lnTo>
                              <a:lnTo>
                                <a:pt x="3006" y="11517"/>
                              </a:lnTo>
                              <a:lnTo>
                                <a:pt x="3010" y="11536"/>
                              </a:lnTo>
                              <a:lnTo>
                                <a:pt x="3012" y="11549"/>
                              </a:lnTo>
                              <a:lnTo>
                                <a:pt x="3014" y="11555"/>
                              </a:lnTo>
                              <a:lnTo>
                                <a:pt x="3016" y="11552"/>
                              </a:lnTo>
                              <a:lnTo>
                                <a:pt x="3019" y="11614"/>
                              </a:lnTo>
                              <a:lnTo>
                                <a:pt x="3023" y="11685"/>
                              </a:lnTo>
                              <a:lnTo>
                                <a:pt x="3030" y="11777"/>
                              </a:lnTo>
                              <a:lnTo>
                                <a:pt x="3044" y="11902"/>
                              </a:lnTo>
                              <a:lnTo>
                                <a:pt x="3038" y="11798"/>
                              </a:lnTo>
                              <a:lnTo>
                                <a:pt x="3049" y="11900"/>
                              </a:lnTo>
                              <a:lnTo>
                                <a:pt x="3059" y="11997"/>
                              </a:lnTo>
                              <a:lnTo>
                                <a:pt x="3068" y="12087"/>
                              </a:lnTo>
                              <a:lnTo>
                                <a:pt x="3075" y="12169"/>
                              </a:lnTo>
                              <a:lnTo>
                                <a:pt x="3081" y="12241"/>
                              </a:lnTo>
                              <a:lnTo>
                                <a:pt x="3084" y="12299"/>
                              </a:lnTo>
                              <a:lnTo>
                                <a:pt x="3085" y="12344"/>
                              </a:lnTo>
                              <a:lnTo>
                                <a:pt x="3085" y="12345"/>
                              </a:lnTo>
                              <a:lnTo>
                                <a:pt x="3085" y="12344"/>
                              </a:lnTo>
                              <a:lnTo>
                                <a:pt x="3094" y="12361"/>
                              </a:lnTo>
                              <a:lnTo>
                                <a:pt x="3105" y="12393"/>
                              </a:lnTo>
                              <a:lnTo>
                                <a:pt x="3116" y="12438"/>
                              </a:lnTo>
                              <a:lnTo>
                                <a:pt x="3123" y="12473"/>
                              </a:lnTo>
                              <a:lnTo>
                                <a:pt x="3130" y="12473"/>
                              </a:lnTo>
                              <a:close/>
                              <a:moveTo>
                                <a:pt x="3155" y="12473"/>
                              </a:moveTo>
                              <a:lnTo>
                                <a:pt x="3150" y="12425"/>
                              </a:lnTo>
                              <a:lnTo>
                                <a:pt x="3143" y="12356"/>
                              </a:lnTo>
                              <a:lnTo>
                                <a:pt x="3128" y="12229"/>
                              </a:lnTo>
                              <a:lnTo>
                                <a:pt x="3120" y="12157"/>
                              </a:lnTo>
                              <a:lnTo>
                                <a:pt x="3111" y="12070"/>
                              </a:lnTo>
                              <a:lnTo>
                                <a:pt x="3115" y="12138"/>
                              </a:lnTo>
                              <a:lnTo>
                                <a:pt x="3115" y="12186"/>
                              </a:lnTo>
                              <a:lnTo>
                                <a:pt x="3118" y="12248"/>
                              </a:lnTo>
                              <a:lnTo>
                                <a:pt x="3130" y="12360"/>
                              </a:lnTo>
                              <a:lnTo>
                                <a:pt x="3135" y="12364"/>
                              </a:lnTo>
                              <a:lnTo>
                                <a:pt x="3142" y="12402"/>
                              </a:lnTo>
                              <a:lnTo>
                                <a:pt x="3152" y="12473"/>
                              </a:lnTo>
                              <a:lnTo>
                                <a:pt x="3155" y="12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1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37FC7" id="Полилиния 25" o:spid="_x0000_s1026" style="position:absolute;margin-left:-2.6pt;margin-top:-50.25pt;width:157.8pt;height:623.6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56,1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" path="m1666,35r-1,-6l1665,22r-1,-8l1666,35xm1681,187l1666,35r1,23l1667,69r-2,11l1681,187xm1697,254r-5,-63l1684,113r,-37l1681,84r2,46l1688,193r4,54l1697,254xm1701,89r-2,-21l1697,44r-2,-26l1693,r8,89xm1703,113r-2,-20l1702,113r1,xm1703,116r,-3l1703,116xm1707,370r,-2l1706,363r-1,10l1707,370xm1745,307r-9,-85l1721,70,1713,r-6,l1745,307xm1755,342r-3,-73l1748,194r-4,-75l1738,42,1735,r-13,l1730,82r9,87l1747,256r8,86xm1813,953r,l1813,957r,-4xm1834,1067r-1,-13l1831,1043r-1,-11l1828,1024r6,43xm2109,3257r-6,-89l2099,3129r-5,-22l2097,3149r4,40l2109,3257xm2432,6557r-7,-68l2420,6458r-3,3l2417,6492r1,-8l2422,6501r10,56xm2476,6856r-12,-85l2455,6694r-7,-71l2442,6555r-14,-202l2422,6279r-8,-81l2403,6108r-13,-100l2399,6102r7,84l2413,6263r16,217l2441,6639r8,92l2476,6856xm2490,6801r-2,-53l2485,6680r-2,-52l2489,6623r-22,-87l2474,6605r3,38l2477,6690r3,42l2486,6809r4,-8xm2513,6847r-5,-44l2502,6749r3,26l2507,6800r6,47xm2532,7253r-1,-6l2532,7253xm2637,8176r-4,-26l2630,8129r-2,-14l2626,8109r3,20l2632,8146r2,16l2637,8176xm2644,8073r-20,-147l2625,7959r19,114xm2740,9000r-12,-144l2726,8841r11,144l2740,9000xm2786,10392r,-14l2785,10360r-2,-26l2783,10348r1,16l2785,10382r1,19l2786,10392xm2976,12127r-1,-51l2968,12026r-9,-53l2950,11917r6,53l2963,12035r7,58l2976,12127xm3016,12473r-13,-137l3013,12473r3,xm3086,11904r-2,-28l3082,11848r-2,-32l3077,11782r9,122xm3088,11926r-2,-22l3087,11919r1,7xm3090,12473r-4,-20l3074,12373r2,-20l3085,12353r-10,-80l3066,12193r-10,-80l3047,12033r-9,-80l3029,11873r-9,-80l3011,11713r-9,-80l2994,11553r-9,-60l2977,11413r-2,-20l2968,11333r7,-80l2980,11173r4,-40l2986,11113r9,-40l2989,11013r-1,-20l2986,10973r-6,-60l2972,10833r-9,-100l2954,10653r-3,-20l2944,10573r-9,-80l2925,10413r-6,-40l2916,10353r-2,20l2905,10313r-7,-80l2892,10173r-1,-20l2889,10133r-2,-20l2880,10093r-2,20l2878,10133r-4,-20l2846,9813r-1,40l2851,9933r10,100l2872,10133r9,80l2879,10193r-1,-20l2877,10153r1,l2888,10253r9,80l2905,10433r9,100l2923,10593r10,60l2935,10653r,-20l2939,10633r6,40l2954,10733r12,120l2971,10913r-1,40l2969,10973r-8,-40l2950,10853r-7,-40l2940,10793r-3,20l2929,10733r-6,-80l2915,10573r-13,-100l2910,10553r13,160l2930,10793r9,40l2944,10953r-3,60l2933,11013r-10,-20l2913,10933r2,l2914,10893r-3,-40l2903,10753r-3,-40l2900,10693r2,l2908,10733r11,80l2916,10753r-4,-60l2911,10673r-7,-80l2897,10513r-15,-160l2875,10273r-4,-60l2869,10193r-1,20l2854,10073r-9,-100l2846,9993r2,40l2848,10073r-2,l2842,10013r-18,-260l2827,9813r-2,l2820,9773r-6,-40l2812,9713r-6,-60l2803,9633r-5,-40l2795,9573r-3,-20l2793,9513r1,-40l2797,9453r9,60l2816,9593r2,20l2818,9653r5,60l2817,9533r-3,l2813,9453r-1,-40l2806,9373r-2,-20l2801,9333r-7,l2792,9353r-3,l2786,9333r-4,-60l2776,9213r19,40l2790,9213r-5,-40l2775,9093r-10,-80l2755,8933r-33,-260l2712,8593r-10,-80l2693,8433r-9,-60l2679,8313r-2,-20l2673,8253r-3,-20l2665,8173r-2,60l2658,8253r-9,-20l2637,8193r8,60l2654,8333r10,80l2673,8493r10,100l2691,8673r2,-20l2690,8613r-5,-100l2676,8413r-11,-100l2678,8373r10,80l2696,8553r8,100l2712,8713r11,40l2735,8853r9,80l2750,8993r3,60l2756,9093r3,60l2761,9193r4,60l2770,9293r9,80l2790,9453r-3,20l2789,9513r2,40l2790,9573r-10,-40l2771,9473r-9,-80l2753,9293r-10,-80l2734,9113r-10,-100l2714,8933r-2,-20l2704,8833r2,20l2707,8893r1,19l2706,8893r-5,-36l2701,9613r-6,l2695,9633r-63,-580l2574,8473r-8,-80l2567,8413r1,40l2568,8471r-55,-498l2509,7933r-4,-40l2502,7853r-2,-40l2497,7793r-3,-20l2491,7773r-1,-20l2453,7433r3,l2457,7413r-2,-60l2450,7293r1,l2461,7373r11,80l2484,7553r12,80l2507,7733r10,80l2526,7893r6,80l2535,8033r1,-60l2547,8073r10,100l2566,8253r8,100l2588,8513r8,80l2605,8653r10,40l2619,8693r3,20l2626,8733r6,l2646,8933r,-40l2681,9233r1,l2701,9613r,-756l2697,8833r-8,-80l2682,8693r-5,-60l2672,8553r3,20l2673,8553r-5,-80l2660,8433r-7,-20l2645,8373r-10,-40l2629,8273r-7,-80l2617,8153r3,-20l2595,7973r-9,-60l2598,7913r-9,-80l2581,7773r-7,-40l2569,7653r10,l2617,7953r-4,-60l2612,7873r,-20l2613,7833r-2,-20l2610,7793r-5,-60l2607,7793r-2,l2600,7773r-6,-60l2586,7653r-7,-40l2573,7593r-6,-100l2565,7453r,40l2557,7433r-4,-60l2549,7333r-7,-80l2554,7333r11,60l2575,7473r9,80l2592,7653r-5,-80l2581,7493r-8,-80l2567,7333r-7,-80l2556,7213r-2,-20l2547,7113r-11,-80l2524,6953r-11,-100l2518,6933r-1,20l2515,6953r-3,20l2505,6973r,20l2507,7033r5,60l2520,7153r11,94l2530,7233r-5,-40l2537,7253r9,80l2553,7433r5,80l2563,7593r-8,l2550,7573r-12,-80l2542,7493r,-20l2539,7413r-6,-80l2528,7293r-4,-40l2517,7193r-5,-40l2499,7193r-28,-240l2469,6933r1,20l2461,6893r-8,-60l2445,6753r-8,-80l2428,6593r-11,-100l2413,6453r-6,-60l2400,6313r-8,-80l2385,6173r-5,-60l2377,6073r,-40l2381,6053r9,40l2381,6033r-3,-20l2370,5933r-9,-100l2351,5713r-7,-100l2374,5833r-6,-80l2361,5633r-2,-20l2357,5573r-1,-60l2355,5453r-6,-20l2344,5413r-5,l2334,5373r-3,-28l2331,6313,2133,4513r-2,-60l2143,4553r12,120l2165,4753r9,60l2180,4853r3,-40l2192,4873r7,60l2203,4993r1,37l2197,4965r4,46l2203,5035r2,13l2205,5053r10,100l2224,5253r8,80l2239,5393r7,40l2244,5373r17,160l2268,5593r7,80l2284,5753r13,120l2295,5833r1,l2302,5913r5,80l2313,6093r6,60l2331,6313r,-968l2330,5333r-20,-160l2300,5073r-10,-80l2280,4893r-10,-80l2261,4713r-8,-80l2246,4573r-5,-80l2238,4453r-2,-20l2233,4393r-10,-80l2213,4233r-19,-120l2184,4053r-10,-80l2164,3873r-11,-100l2153,3733r6,l2156,3693r-2,-20l2145,3593r,20l2146,3633r,40l2145,3673r-5,-20l2130,3573r-4,-80l2119,3413r-9,-80l2089,3173r-11,-80l2069,2993r-6,-80l2052,2833r-11,-80l2031,2673r-8,-60l2018,2613r12,120l2042,2833r11,100l2061,3033r6,60l2069,3133r5,l2080,3173r3,20l2079,3133r12,80l2099,3293r4,40l2106,3373r2,20l2112,3433r6,60l2128,3573r-5,l2114,3513r-9,-60l2099,3393r-2,20l2099,3433r4,60l2109,3553r5,60l2119,3673r3,40l2122,3733r-5,l2108,3673r-10,-100l2092,3493r-3,-40l2087,3433r-3,-80l2081,3293r-6,-60l2067,3153r-13,-80l2058,3133r6,80l2071,3293r6,80l2079,3453r-27,-200l2047,3113r-1,-20l2045,3113r-15,-120l2021,2913r-6,-60l2012,2793r-2,-40l2009,2693r-2,-60l2003,2573r-1,-20l1995,2453r10,60l2012,2533r5,l2020,2513r8,l2035,2553r-4,-40l2025,2453r-2,-20l2011,2333r-11,-80l1990,2213r-9,-20l1987,2253r3,60l1993,2353r,20l1993,2393r-6,l1987,2413r,20l1988,2453r3,60l1995,2573r-5,-20l1985,2573r-5,l1972,2533r-13,-80l1956,2393r-1,-40l1960,2353r2,20l1964,2373r-1,-20l1962,2333r-6,-60l1951,2253r-1,l1945,2193r-7,-60l1932,2073r-5,-60l1926,1993r,20l1913,1913r-10,-140l1891,1693r6,l1895,1653r-5,-80l1887,1533r-2,-40l1894,1553r9,60l1913,1673r10,60l1934,1813r12,80l1959,2013r-3,20l1953,2053r,20l1957,2153r-19,-200l1940,1993r1,20l1943,2053r2,20l1969,2253r-8,-100l1960,2093r3,-20l1966,2073r1,-40l1955,1933r-7,-60l1945,1833r-4,-40l1933,1713r-5,l1920,1673r-10,-60l1899,1533r-6,-40l1886,1453r-13,-100l1855,1233r-9,-60l1834,1073r13,120l1849,1233r-3,l1840,1193r-16,-100l1820,1073r,580l1813,1593r-1,-20l1811,1533r9,120l1820,1073r-6,-100l1813,957r,16l1811,953r-4,-20l1800,853r-3,-60l1796,753r-3,-60l1792,673r-6,-80l1782,613r-1,40l1777,673r-8,-40l1761,593r-10,-40l1738,473,1725,373,1712,253r,-20l1709,193r-3,-40l1704,133r-1,-17l1703,133,1685,13r-4,l1684,53r9,80l1703,213r9,80l1716,373r-9,l1715,453r7,100l1728,633r2,60l1721,613r-7,-80l1708,473r-6,-60l1694,333r-4,l1690,373r2,40l1694,433r,-2l1694,432r,1l1694,431r3,-18l1709,493r7,80l1722,633r5,80l1733,793r7,80l1751,973r3,20l1755,993r7,80l1770,1153r9,100l1789,1333r9,80l1806,1493r6,80l1639,13,,13,,12473r3008,l2841,10973r2,-40l2868,11153r-24,-220l2842,10913r-4,-40l2832,10873r-19,-160l2811,10673r,-20l2816,10673r9,60l2819,10673r-3,-20l2808,10593r-12,-100l2786,10413r-3,l2780,10393r-3,-20l2724,9893r5,40l2734,9953r6,40l2745,10033r-14,-140l2712,9713r5,l2725,9733r11,40l2750,9873r-3,-40l2747,9813r3,l2756,9853r2,40l2763,9953r2,60l2759,9993r7,60l2773,10113r8,80l2790,10253r9,80l2819,10493r21,160l2850,10753r10,80l2869,10913r9,100l2887,11093r7,100l2892,11153r-1,-20l2894,11133r3,20l2907,11213r3,20l2911,11253r,-20l2910,11233r-4,-40l2900,11133r14,80l2921,11293r3,40l2926,11393r2,40l2932,11513r10,80l2937,11533r-7,-80l2928,11393r11,100l2948,11573r8,80l2964,11733r7,80l2977,11893r13,160l2996,12133r7,80l3010,12293r8,80l3027,12453r4,20l3090,12473xm3111,12070r-1,-16l3106,12015r-3,-23l3111,12070xm3130,12473r-3,-27l3124,12381r,-10l3123,12381r-14,-120l3100,12165r-4,-54l3094,12087r-3,-63l3089,11970r-2,-51l3077,11846r-9,-79l3063,11708r-2,-23l3054,11602r-7,-73l3046,11526r-5,3l3025,11355r3,70l3038,11507r12,96l3062,11708r-12,-18l3065,11787r8,87l3077,11954r2,78l3082,12111r-6,-79l3067,11943r-10,-93l3052,11798r-4,-39l3039,11674r-6,-72l3031,11552r,-4l3034,11516r-23,-119l3008,11340r-10,-34l2994,11330r3,74l3006,11517r4,19l3012,11549r2,6l3016,11552r3,62l3023,11685r7,92l3044,11902r-6,-104l3049,11900r10,97l3068,12087r7,82l3081,12241r3,58l3085,12344r,1l3085,12344r9,17l3105,12393r11,45l3123,12473r7,xm3155,12473r-5,-48l3143,12356r-15,-127l3120,12157r-9,-87l3115,12138r,48l3118,12248r12,112l3135,12364r7,38l3152,12473r3,xe" fillcolor="#0061af" stroked="f">
                <v:path arrowok="t" o:connecttype="custom" o:connectlocs="678627675,52419250;686692175,45564425;700805050,16935450;850401525,1313303825;989917375,2147483646;1002014125,2147483646;1020562475,2147483646;1099997800,2147483646;1189513750,2147483646;1244755575,2147483646;1203626625,2147483646;1187094400,2147483646;1147175125,2147483646;1185078275,2147483646;1178626675,2147483646;1175804100,2147483646;1138707400,2147483646;1136288050,2147483646;1122981625,2147483646;1063304325,2147483646;1097981675,2147483646;1117336475,2147483646;1061288200,2147483646;990320600,2147483646;1034675350,2147483646;1084272025,2147483646;1047578550,2147483646;1045965650,2147483646;1040723725,2147483646;1012901200,2147483646;1019352800,2147483646;964514200,2147483646;950401325,2147483646;883869200,1964915425;917336875,2147483646;911691725,1900399425;868546650,1481045425;818949975,1077820425;849998300,1368142425;849998300,1481045425;824998350,1247174925;820562875,1029433425;802820975,1013304425;784272625,884272425;775401675,698788925;792740350,835885425;744756575,481047425;728627575,376208925;689111525,77822425;693950225,247176925;696369575,287499425;1145562225,2147483646;1122175175,2147483646;1111288100,2147483646;1166933150,2147483646;1182255700,2147483646;1220562075,2147483646;1246368475,2147483646;1235884625,2147483646;1208868550,2147483646;1242336225,2147483646;1272174875,2147483646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3F249D" w:rsidRDefault="003F249D" w:rsidP="003F249D">
      <w:pPr>
        <w:pStyle w:val="a3"/>
        <w:rPr>
          <w:sz w:val="20"/>
        </w:rPr>
      </w:pPr>
    </w:p>
    <w:p w:rsidR="003F249D" w:rsidRDefault="001D1314" w:rsidP="003F249D">
      <w:pPr>
        <w:pStyle w:val="a3"/>
        <w:ind w:left="48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366135" cy="908050"/>
                <wp:effectExtent l="0" t="0" r="5715" b="6350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6135" cy="908050"/>
                          <a:chOff x="0" y="0"/>
                          <a:chExt cx="5301" cy="1430"/>
                        </a:xfrm>
                      </wpg:grpSpPr>
                      <pic:pic xmlns:pic="http://schemas.openxmlformats.org/drawingml/2006/picture">
                        <pic:nvPicPr>
                          <pic:cNvPr id="5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1" cy="1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01" cy="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A6E" w:rsidRDefault="00544A6E" w:rsidP="003F249D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:rsidR="00544A6E" w:rsidRDefault="00544A6E" w:rsidP="003F249D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:rsidR="00544A6E" w:rsidRDefault="00544A6E" w:rsidP="003F249D">
                              <w:pPr>
                                <w:spacing w:before="223" w:line="378" w:lineRule="exact"/>
                                <w:ind w:left="1450"/>
                                <w:rPr>
                                  <w:rFonts w:ascii="Intro Demo Black CAPS" w:hAnsi="Intro Demo Black CAPS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Intro Demo Black CAPS" w:hAnsi="Intro Demo Black CAPS"/>
                                  <w:b/>
                                  <w:color w:val="ED1C24"/>
                                  <w:sz w:val="29"/>
                                </w:rPr>
                                <w:t xml:space="preserve"> 2025</w:t>
                              </w:r>
                              <w:r>
                                <w:rPr>
                                  <w:rFonts w:ascii="Intro Demo Black CAPS" w:hAnsi="Intro Demo Black CAPS"/>
                                  <w:b/>
                                  <w:color w:val="EC1C23"/>
                                  <w:sz w:val="29"/>
                                </w:rPr>
                                <w:t>–</w:t>
                              </w:r>
                              <w:r>
                                <w:rPr>
                                  <w:rFonts w:ascii="Intro Demo Black CAPS" w:hAnsi="Intro Demo Black CAPS"/>
                                  <w:b/>
                                  <w:color w:val="ED1C24"/>
                                  <w:sz w:val="29"/>
                                </w:rPr>
                                <w:t>2026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3" o:spid="_x0000_s1026" style="width:265.05pt;height:71.5pt;mso-position-horizontal-relative:char;mso-position-vertical-relative:line" coordsize="5301,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5301;height:1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5A9fEAAAA2wAAAA8AAABkcnMvZG93bnJldi54bWxEj91qwkAUhO+FvsNyCt7pptUGSV2lVUSh&#10;SDH+XB+yp0kwezbsrhrf3i0UejnMzDfMdN6ZRlzJ+dqygpdhAoK4sLrmUsFhvxpMQPiArLGxTAru&#10;5GE+e+pNMdP2xju65qEUEcI+QwVVCG0mpS8qMuiHtiWO3o91BkOUrpTa4S3CTSNfkySVBmuOCxW2&#10;tKioOOcXo+BLLxMX1qP0fNrm6WJylPLz+K1U/7n7eAcRqAv/4b/2Rit4G8Pvl/gD5O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5A9fEAAAA2wAAAA8AAAAAAAAAAAAAAAAA&#10;nwIAAGRycy9kb3ducmV2LnhtbFBLBQYAAAAABAAEAPcAAACQAwAAAAA=&#10;">
                  <v:imagedata r:id="rId2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5301;height: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544A6E" w:rsidRDefault="00544A6E" w:rsidP="003F249D">
                        <w:pPr>
                          <w:rPr>
                            <w:sz w:val="36"/>
                          </w:rPr>
                        </w:pPr>
                      </w:p>
                      <w:p w:rsidR="00544A6E" w:rsidRDefault="00544A6E" w:rsidP="003F249D">
                        <w:pPr>
                          <w:rPr>
                            <w:sz w:val="36"/>
                          </w:rPr>
                        </w:pPr>
                      </w:p>
                      <w:p w:rsidR="00544A6E" w:rsidRDefault="00544A6E" w:rsidP="003F249D">
                        <w:pPr>
                          <w:spacing w:before="223" w:line="378" w:lineRule="exact"/>
                          <w:ind w:left="1450"/>
                          <w:rPr>
                            <w:rFonts w:ascii="Intro Demo Black CAPS" w:hAnsi="Intro Demo Black CAPS"/>
                            <w:b/>
                            <w:sz w:val="29"/>
                          </w:rPr>
                        </w:pPr>
                        <w:r>
                          <w:rPr>
                            <w:rFonts w:ascii="Intro Demo Black CAPS" w:hAnsi="Intro Demo Black CAPS"/>
                            <w:b/>
                            <w:color w:val="ED1C24"/>
                            <w:sz w:val="29"/>
                          </w:rPr>
                          <w:t xml:space="preserve"> 2025</w:t>
                        </w:r>
                        <w:r>
                          <w:rPr>
                            <w:rFonts w:ascii="Intro Demo Black CAPS" w:hAnsi="Intro Demo Black CAPS"/>
                            <w:b/>
                            <w:color w:val="EC1C23"/>
                            <w:sz w:val="29"/>
                          </w:rPr>
                          <w:t>–</w:t>
                        </w:r>
                        <w:r>
                          <w:rPr>
                            <w:rFonts w:ascii="Intro Demo Black CAPS" w:hAnsi="Intro Demo Black CAPS"/>
                            <w:b/>
                            <w:color w:val="ED1C24"/>
                            <w:sz w:val="29"/>
                          </w:rPr>
                          <w:t>2026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F249D" w:rsidRDefault="003F249D" w:rsidP="003F249D">
      <w:pPr>
        <w:pStyle w:val="a3"/>
        <w:spacing w:before="3"/>
        <w:rPr>
          <w:sz w:val="18"/>
        </w:rPr>
      </w:pPr>
    </w:p>
    <w:p w:rsidR="003F249D" w:rsidRDefault="003F249D" w:rsidP="003F249D">
      <w:pPr>
        <w:spacing w:before="222" w:line="1237" w:lineRule="exact"/>
        <w:ind w:left="2368" w:right="385"/>
        <w:jc w:val="center"/>
        <w:rPr>
          <w:rFonts w:ascii="Myriad Pro Cond" w:hAnsi="Myriad Pro Cond"/>
          <w:color w:val="0061AF"/>
          <w:w w:val="105"/>
          <w:sz w:val="113"/>
        </w:rPr>
      </w:pPr>
      <w:r w:rsidRPr="00E34C5F">
        <w:rPr>
          <w:rFonts w:ascii="Myriad Pro Cond" w:hAnsi="Myriad Pro Cond"/>
          <w:noProof/>
          <w:color w:val="0061AF"/>
          <w:w w:val="105"/>
          <w:sz w:val="113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1425575</wp:posOffset>
            </wp:positionH>
            <wp:positionV relativeFrom="paragraph">
              <wp:posOffset>271780</wp:posOffset>
            </wp:positionV>
            <wp:extent cx="6572250" cy="17145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49D" w:rsidRDefault="003F249D" w:rsidP="003F249D">
      <w:pPr>
        <w:spacing w:before="222" w:line="1237" w:lineRule="exact"/>
        <w:ind w:left="2368" w:right="385"/>
        <w:jc w:val="center"/>
        <w:rPr>
          <w:rFonts w:ascii="Myriad Pro Cond" w:hAnsi="Myriad Pro Cond"/>
          <w:color w:val="0061AF"/>
          <w:w w:val="105"/>
          <w:sz w:val="113"/>
        </w:rPr>
      </w:pPr>
    </w:p>
    <w:p w:rsidR="003F249D" w:rsidRPr="000E1FCA" w:rsidRDefault="003F249D" w:rsidP="003F249D">
      <w:pPr>
        <w:spacing w:before="222" w:line="1237" w:lineRule="exact"/>
        <w:ind w:left="2368" w:right="385"/>
        <w:jc w:val="center"/>
        <w:rPr>
          <w:rFonts w:ascii="Myriad Pro Cond" w:hAnsi="Myriad Pro Cond"/>
          <w:color w:val="0061AF"/>
          <w:w w:val="105"/>
          <w:sz w:val="113"/>
        </w:rPr>
      </w:pPr>
      <w:r w:rsidRPr="000E1FCA">
        <w:rPr>
          <w:rFonts w:ascii="Myriad Pro Cond" w:hAnsi="Myriad Pro Cond"/>
          <w:color w:val="0061AF"/>
          <w:w w:val="105"/>
          <w:sz w:val="113"/>
        </w:rPr>
        <w:t>ФАМИЛИЯ</w:t>
      </w:r>
    </w:p>
    <w:p w:rsidR="003F249D" w:rsidRPr="000E1FCA" w:rsidRDefault="003F249D" w:rsidP="003F249D">
      <w:pPr>
        <w:spacing w:line="1237" w:lineRule="exact"/>
        <w:ind w:left="2369" w:right="385"/>
        <w:jc w:val="center"/>
        <w:rPr>
          <w:rFonts w:ascii="Myriad Pro Cond" w:hAnsi="Myriad Pro Cond"/>
          <w:sz w:val="113"/>
        </w:rPr>
      </w:pPr>
      <w:r w:rsidRPr="000E1FCA">
        <w:rPr>
          <w:rFonts w:ascii="Myriad Pro Cond" w:hAnsi="Myriad Pro Cond"/>
          <w:color w:val="0061AF"/>
          <w:w w:val="105"/>
          <w:sz w:val="113"/>
        </w:rPr>
        <w:t>Имя</w:t>
      </w:r>
      <w:r w:rsidRPr="000E1FCA">
        <w:rPr>
          <w:rFonts w:ascii="Myriad Pro Cond" w:hAnsi="Myriad Pro Cond"/>
          <w:color w:val="0061AF"/>
          <w:spacing w:val="-38"/>
          <w:w w:val="105"/>
          <w:sz w:val="113"/>
        </w:rPr>
        <w:t xml:space="preserve"> </w:t>
      </w:r>
      <w:r w:rsidRPr="000E1FCA">
        <w:rPr>
          <w:rFonts w:ascii="Myriad Pro Cond" w:hAnsi="Myriad Pro Cond"/>
          <w:color w:val="0061AF"/>
          <w:w w:val="105"/>
          <w:sz w:val="113"/>
        </w:rPr>
        <w:t>Отчество</w:t>
      </w:r>
    </w:p>
    <w:p w:rsidR="003F249D" w:rsidRPr="000E1FCA" w:rsidRDefault="003F249D" w:rsidP="003F249D">
      <w:pPr>
        <w:spacing w:before="91"/>
        <w:ind w:left="2459" w:right="385"/>
        <w:jc w:val="center"/>
        <w:rPr>
          <w:rFonts w:ascii="Myriad Pro" w:hAnsi="Myriad Pro"/>
          <w:sz w:val="42"/>
        </w:rPr>
      </w:pPr>
      <w:r w:rsidRPr="000E1FCA">
        <w:rPr>
          <w:rFonts w:ascii="Myriad Pro" w:hAnsi="Myriad Pro"/>
          <w:color w:val="0061AF"/>
          <w:sz w:val="42"/>
        </w:rPr>
        <w:t>Субъект</w:t>
      </w:r>
      <w:r w:rsidRPr="000E1FCA">
        <w:rPr>
          <w:rFonts w:ascii="Myriad Pro" w:hAnsi="Myriad Pro"/>
          <w:color w:val="0061AF"/>
          <w:spacing w:val="34"/>
          <w:sz w:val="42"/>
        </w:rPr>
        <w:t xml:space="preserve"> </w:t>
      </w:r>
      <w:r w:rsidRPr="000E1FCA">
        <w:rPr>
          <w:rFonts w:ascii="Myriad Pro" w:hAnsi="Myriad Pro"/>
          <w:color w:val="0061AF"/>
          <w:sz w:val="42"/>
        </w:rPr>
        <w:t>Российской</w:t>
      </w:r>
      <w:r w:rsidRPr="000E1FCA">
        <w:rPr>
          <w:rFonts w:ascii="Myriad Pro" w:hAnsi="Myriad Pro"/>
          <w:color w:val="0061AF"/>
          <w:spacing w:val="34"/>
          <w:sz w:val="42"/>
        </w:rPr>
        <w:t xml:space="preserve"> </w:t>
      </w:r>
      <w:r w:rsidRPr="000E1FCA">
        <w:rPr>
          <w:rFonts w:ascii="Myriad Pro" w:hAnsi="Myriad Pro"/>
          <w:color w:val="0061AF"/>
          <w:sz w:val="42"/>
        </w:rPr>
        <w:t>Федерации</w:t>
      </w:r>
    </w:p>
    <w:p w:rsidR="003F249D" w:rsidRPr="000E1FCA" w:rsidRDefault="003F249D" w:rsidP="003F249D">
      <w:pPr>
        <w:pStyle w:val="a3"/>
        <w:spacing w:before="8"/>
        <w:rPr>
          <w:rFonts w:ascii="Myriad Pro"/>
          <w:sz w:val="57"/>
        </w:rPr>
      </w:pPr>
    </w:p>
    <w:p w:rsidR="003F249D" w:rsidRPr="002A2AC7" w:rsidRDefault="003F249D" w:rsidP="003F249D">
      <w:pPr>
        <w:adjustRightInd/>
        <w:spacing w:before="1" w:line="416" w:lineRule="exact"/>
        <w:ind w:left="2369" w:right="385"/>
        <w:jc w:val="center"/>
        <w:rPr>
          <w:rFonts w:ascii="Myriad Pro SemiCond" w:eastAsia="Myriad Pro SemiCond" w:hAnsi="Myriad Pro SemiCond" w:cs="Myriad Pro SemiCond"/>
          <w:sz w:val="36"/>
          <w:szCs w:val="36"/>
          <w:lang w:eastAsia="en-US"/>
        </w:rPr>
      </w:pPr>
      <w:r w:rsidRPr="002A2AC7">
        <w:rPr>
          <w:rFonts w:ascii="Myriad Pro SemiCond" w:eastAsia="Myriad Pro SemiCond" w:hAnsi="Myriad Pro SemiCond" w:cs="Myriad Pro SemiCond"/>
          <w:color w:val="00AEEF"/>
          <w:sz w:val="36"/>
          <w:szCs w:val="36"/>
          <w:lang w:eastAsia="en-US"/>
        </w:rPr>
        <w:t>УЧАСТНИК</w:t>
      </w:r>
      <w:r w:rsidRPr="002A2AC7">
        <w:rPr>
          <w:rFonts w:ascii="Myriad Pro SemiCond" w:eastAsia="Myriad Pro SemiCond" w:hAnsi="Myriad Pro SemiCond" w:cs="Myriad Pro SemiCond"/>
          <w:color w:val="00AEEF"/>
          <w:spacing w:val="33"/>
          <w:sz w:val="36"/>
          <w:szCs w:val="36"/>
          <w:lang w:eastAsia="en-US"/>
        </w:rPr>
        <w:t xml:space="preserve"> </w:t>
      </w:r>
      <w:r w:rsidRPr="002A2AC7">
        <w:rPr>
          <w:rFonts w:ascii="Myriad Pro SemiCond" w:eastAsia="Myriad Pro SemiCond" w:hAnsi="Myriad Pro SemiCond" w:cs="Myriad Pro SemiCond"/>
          <w:color w:val="00AEEF"/>
          <w:sz w:val="36"/>
          <w:szCs w:val="36"/>
          <w:lang w:eastAsia="en-US"/>
        </w:rPr>
        <w:t>РЕГИОНАЛЬНОГО</w:t>
      </w:r>
      <w:r w:rsidRPr="002A2AC7">
        <w:rPr>
          <w:rFonts w:ascii="Myriad Pro SemiCond" w:eastAsia="Myriad Pro SemiCond" w:hAnsi="Myriad Pro SemiCond" w:cs="Myriad Pro SemiCond"/>
          <w:color w:val="00AEEF"/>
          <w:spacing w:val="33"/>
          <w:sz w:val="36"/>
          <w:szCs w:val="36"/>
          <w:lang w:eastAsia="en-US"/>
        </w:rPr>
        <w:t xml:space="preserve"> </w:t>
      </w:r>
      <w:r w:rsidRPr="002A2AC7">
        <w:rPr>
          <w:rFonts w:ascii="Myriad Pro SemiCond" w:eastAsia="Myriad Pro SemiCond" w:hAnsi="Myriad Pro SemiCond" w:cs="Myriad Pro SemiCond"/>
          <w:color w:val="00AEEF"/>
          <w:sz w:val="36"/>
          <w:szCs w:val="36"/>
          <w:lang w:eastAsia="en-US"/>
        </w:rPr>
        <w:t>ЭТАПА</w:t>
      </w:r>
    </w:p>
    <w:p w:rsidR="003F249D" w:rsidRPr="002A2AC7" w:rsidRDefault="003F249D" w:rsidP="003F249D">
      <w:pPr>
        <w:adjustRightInd/>
        <w:spacing w:line="416" w:lineRule="exact"/>
        <w:ind w:left="2371" w:right="385"/>
        <w:jc w:val="center"/>
        <w:rPr>
          <w:rFonts w:ascii="Myriad Pro SemiCond" w:eastAsia="Myriad Pro SemiCond" w:hAnsi="Myriad Pro SemiCond" w:cs="Myriad Pro SemiCond"/>
          <w:sz w:val="36"/>
          <w:szCs w:val="36"/>
          <w:lang w:eastAsia="en-US"/>
        </w:rPr>
      </w:pPr>
      <w:r w:rsidRPr="002A2AC7">
        <w:rPr>
          <w:rFonts w:ascii="Myriad Pro SemiCond" w:eastAsia="Myriad Pro SemiCond" w:hAnsi="Myriad Pro SemiCond" w:cs="Myriad Pro SemiCond"/>
          <w:color w:val="063772"/>
          <w:sz w:val="36"/>
          <w:szCs w:val="36"/>
          <w:lang w:eastAsia="en-US"/>
        </w:rPr>
        <w:t>Всероссийского</w:t>
      </w:r>
      <w:r w:rsidRPr="002A2AC7">
        <w:rPr>
          <w:rFonts w:ascii="Myriad Pro SemiCond" w:eastAsia="Myriad Pro SemiCond" w:hAnsi="Myriad Pro SemiCond" w:cs="Myriad Pro SemiCond"/>
          <w:color w:val="063772"/>
          <w:spacing w:val="49"/>
          <w:sz w:val="36"/>
          <w:szCs w:val="36"/>
          <w:lang w:eastAsia="en-US"/>
        </w:rPr>
        <w:t xml:space="preserve"> </w:t>
      </w:r>
      <w:r w:rsidRPr="002A2AC7">
        <w:rPr>
          <w:rFonts w:ascii="Myriad Pro SemiCond" w:eastAsia="Myriad Pro SemiCond" w:hAnsi="Myriad Pro SemiCond" w:cs="Myriad Pro SemiCond"/>
          <w:color w:val="063772"/>
          <w:sz w:val="36"/>
          <w:szCs w:val="36"/>
          <w:lang w:eastAsia="en-US"/>
        </w:rPr>
        <w:t>конкурса</w:t>
      </w:r>
      <w:r w:rsidRPr="002A2AC7">
        <w:rPr>
          <w:rFonts w:ascii="Myriad Pro SemiCond" w:eastAsia="Myriad Pro SemiCond" w:hAnsi="Myriad Pro SemiCond" w:cs="Myriad Pro SemiCond"/>
          <w:color w:val="063772"/>
          <w:spacing w:val="49"/>
          <w:sz w:val="36"/>
          <w:szCs w:val="36"/>
          <w:lang w:eastAsia="en-US"/>
        </w:rPr>
        <w:t xml:space="preserve"> </w:t>
      </w:r>
      <w:r w:rsidRPr="002A2AC7">
        <w:rPr>
          <w:rFonts w:ascii="Myriad Pro SemiCond" w:eastAsia="Myriad Pro SemiCond" w:hAnsi="Myriad Pro SemiCond" w:cs="Myriad Pro SemiCond"/>
          <w:color w:val="063772"/>
          <w:sz w:val="36"/>
          <w:szCs w:val="36"/>
          <w:lang w:eastAsia="en-US"/>
        </w:rPr>
        <w:t>«АТМОСФЕРА»</w:t>
      </w:r>
    </w:p>
    <w:p w:rsidR="003F249D" w:rsidRPr="000E1FCA" w:rsidRDefault="003F249D" w:rsidP="003F249D">
      <w:pPr>
        <w:pStyle w:val="a3"/>
        <w:rPr>
          <w:sz w:val="20"/>
        </w:rPr>
      </w:pPr>
    </w:p>
    <w:p w:rsidR="003F249D" w:rsidRPr="000E1FCA" w:rsidRDefault="003F249D" w:rsidP="003F249D">
      <w:pPr>
        <w:pStyle w:val="a3"/>
        <w:spacing w:before="11"/>
        <w:rPr>
          <w:sz w:val="22"/>
        </w:rPr>
      </w:pPr>
    </w:p>
    <w:p w:rsidR="003F249D" w:rsidRPr="00E34C5F" w:rsidRDefault="003F249D" w:rsidP="003F249D">
      <w:pPr>
        <w:tabs>
          <w:tab w:val="left" w:pos="6237"/>
          <w:tab w:val="left" w:pos="9214"/>
        </w:tabs>
        <w:spacing w:line="404" w:lineRule="exact"/>
        <w:ind w:left="2694" w:right="-170"/>
        <w:rPr>
          <w:rFonts w:eastAsia="Myriad Pro SemiCond" w:hAnsi="Myriad Pro SemiCond" w:cs="Myriad Pro SemiCond"/>
          <w:sz w:val="20"/>
          <w:szCs w:val="36"/>
          <w:lang w:eastAsia="en-US"/>
        </w:rPr>
      </w:pPr>
      <w:r>
        <w:rPr>
          <w:rFonts w:ascii="Myriad Pro SemiCond" w:eastAsia="Myriad Pro SemiCond" w:hAnsi="Myriad Pro SemiCond" w:cs="Myriad Pro SemiCond"/>
          <w:color w:val="063772"/>
          <w:sz w:val="34"/>
          <w:lang w:eastAsia="en-US"/>
        </w:rPr>
        <w:t>Председатель</w:t>
      </w:r>
      <w:r w:rsidRPr="00747529">
        <w:rPr>
          <w:rFonts w:ascii="Myriad Pro SemiCond" w:eastAsia="Myriad Pro SemiCond" w:hAnsi="Myriad Pro SemiCond" w:cs="Myriad Pro SemiCond"/>
          <w:sz w:val="34"/>
          <w:lang w:eastAsia="en-US"/>
        </w:rPr>
        <w:br/>
      </w:r>
      <w:r w:rsidRPr="00747529">
        <w:rPr>
          <w:rFonts w:ascii="Myriad Pro SemiCond" w:eastAsia="Myriad Pro SemiCond" w:hAnsi="Myriad Pro SemiCond" w:cs="Myriad Pro SemiCond"/>
          <w:color w:val="063772"/>
          <w:sz w:val="34"/>
          <w:lang w:eastAsia="en-US"/>
        </w:rPr>
        <w:t>ИКСРФ</w:t>
      </w:r>
      <w:r>
        <w:rPr>
          <w:color w:val="063772"/>
          <w:sz w:val="34"/>
        </w:rPr>
        <w:tab/>
      </w:r>
      <w:r w:rsidRPr="00747529">
        <w:rPr>
          <w:rFonts w:ascii="Myriad Pro SemiCond" w:eastAsia="Myriad Pro SemiCond" w:hAnsi="Myriad Pro SemiCond" w:cs="Myriad Pro SemiCond"/>
          <w:color w:val="063772"/>
          <w:sz w:val="34"/>
          <w:lang w:eastAsia="en-US"/>
        </w:rPr>
        <w:t>подпись</w:t>
      </w:r>
      <w:r>
        <w:rPr>
          <w:color w:val="063772"/>
          <w:sz w:val="34"/>
        </w:rPr>
        <w:tab/>
      </w:r>
      <w:r w:rsidRPr="00747529">
        <w:rPr>
          <w:rFonts w:ascii="Myriad Pro SemiCond" w:eastAsia="Myriad Pro SemiCond" w:hAnsi="Myriad Pro SemiCond" w:cs="Myriad Pro SemiCond"/>
          <w:color w:val="063772"/>
          <w:sz w:val="34"/>
          <w:lang w:eastAsia="en-US"/>
        </w:rPr>
        <w:t>Инициалы Фамилия</w:t>
      </w:r>
    </w:p>
    <w:p w:rsidR="00DB1B66" w:rsidRPr="007F41F4" w:rsidRDefault="00DB1B66" w:rsidP="00DB1B66">
      <w:pPr>
        <w:widowControl/>
        <w:autoSpaceDE/>
        <w:autoSpaceDN/>
        <w:adjustRightInd/>
        <w:spacing w:after="120"/>
        <w:jc w:val="both"/>
        <w:rPr>
          <w:sz w:val="2"/>
          <w:szCs w:val="2"/>
        </w:rPr>
      </w:pPr>
    </w:p>
    <w:p w:rsidR="00DB1B66" w:rsidRPr="007F41F4" w:rsidRDefault="00DB1B66" w:rsidP="00DB1B66">
      <w:pPr>
        <w:widowControl/>
        <w:autoSpaceDE/>
        <w:autoSpaceDN/>
        <w:adjustRightInd/>
        <w:rPr>
          <w:w w:val="105"/>
          <w:sz w:val="2"/>
          <w:szCs w:val="2"/>
        </w:rPr>
        <w:sectPr w:rsidR="00DB1B66" w:rsidRPr="007F41F4" w:rsidSect="00D01BB8">
          <w:pgSz w:w="16840" w:h="11907" w:orient="landscape"/>
          <w:pgMar w:top="0" w:right="2319" w:bottom="0" w:left="2500" w:header="709" w:footer="227" w:gutter="0"/>
          <w:paperSrc w:first="15" w:other="15"/>
          <w:pgNumType w:start="1"/>
          <w:cols w:space="720"/>
          <w:titlePg/>
          <w:docGrid w:linePitch="299"/>
        </w:sectPr>
      </w:pPr>
    </w:p>
    <w:p w:rsidR="00FD546C" w:rsidRPr="002D500B" w:rsidRDefault="00FD546C" w:rsidP="00A734AC">
      <w:pPr>
        <w:pStyle w:val="a3"/>
        <w:kinsoku w:val="0"/>
        <w:overflowPunct w:val="0"/>
        <w:ind w:left="7371" w:right="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 11</w:t>
      </w:r>
    </w:p>
    <w:p w:rsidR="00FD546C" w:rsidRPr="002D500B" w:rsidRDefault="00FD546C" w:rsidP="00F2365F">
      <w:pPr>
        <w:pStyle w:val="a3"/>
        <w:kinsoku w:val="0"/>
        <w:overflowPunct w:val="0"/>
        <w:ind w:left="7371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к Пол</w:t>
      </w:r>
      <w:r w:rsidR="00A734AC">
        <w:rPr>
          <w:sz w:val="24"/>
          <w:szCs w:val="24"/>
        </w:rPr>
        <w:t>ожению о Всероссийском конкурсе на лучшую работу по </w:t>
      </w:r>
      <w:r w:rsidRPr="002D500B">
        <w:rPr>
          <w:sz w:val="24"/>
          <w:szCs w:val="24"/>
        </w:rPr>
        <w:t>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</w:t>
      </w:r>
      <w:r w:rsidR="00C85E31">
        <w:rPr>
          <w:sz w:val="24"/>
          <w:szCs w:val="24"/>
        </w:rPr>
        <w:t xml:space="preserve"> </w:t>
      </w:r>
      <w:r w:rsidRPr="002D500B">
        <w:rPr>
          <w:sz w:val="24"/>
          <w:szCs w:val="24"/>
        </w:rPr>
        <w:t>выборов в органы государственной власти, органы местного самоуправления</w:t>
      </w:r>
      <w:r w:rsidR="00F2365F">
        <w:rPr>
          <w:sz w:val="24"/>
          <w:szCs w:val="24"/>
        </w:rPr>
        <w:t xml:space="preserve"> в </w:t>
      </w:r>
      <w:r w:rsidRPr="002D500B">
        <w:rPr>
          <w:sz w:val="24"/>
          <w:szCs w:val="24"/>
        </w:rPr>
        <w:t>Российской Федерации и участников избирательных кампаний</w:t>
      </w:r>
    </w:p>
    <w:p w:rsidR="00FD546C" w:rsidRPr="0093156F" w:rsidRDefault="00FD546C" w:rsidP="00FD546C">
      <w:pPr>
        <w:pStyle w:val="a3"/>
        <w:kinsoku w:val="0"/>
        <w:overflowPunct w:val="0"/>
        <w:spacing w:before="9"/>
        <w:rPr>
          <w:szCs w:val="24"/>
        </w:rPr>
      </w:pPr>
    </w:p>
    <w:p w:rsidR="00FD546C" w:rsidRDefault="00FD546C" w:rsidP="00FD546C">
      <w:pPr>
        <w:pStyle w:val="a3"/>
        <w:kinsoku w:val="0"/>
        <w:overflowPunct w:val="0"/>
        <w:ind w:right="3"/>
        <w:jc w:val="center"/>
        <w:rPr>
          <w:b/>
          <w:bCs/>
        </w:rPr>
      </w:pPr>
      <w:r>
        <w:rPr>
          <w:b/>
          <w:bCs/>
        </w:rPr>
        <w:t>Форма</w:t>
      </w:r>
    </w:p>
    <w:p w:rsidR="00FD546C" w:rsidRPr="00E92BD2" w:rsidRDefault="00FD546C" w:rsidP="0070320A">
      <w:pPr>
        <w:kinsoku w:val="0"/>
        <w:overflowPunct w:val="0"/>
        <w:ind w:right="3"/>
        <w:jc w:val="center"/>
        <w:rPr>
          <w:b/>
          <w:bCs/>
          <w:sz w:val="28"/>
          <w:szCs w:val="28"/>
        </w:rPr>
      </w:pPr>
      <w:r w:rsidRPr="00FD546C">
        <w:rPr>
          <w:b/>
          <w:bCs/>
          <w:sz w:val="28"/>
          <w:szCs w:val="28"/>
        </w:rPr>
        <w:t xml:space="preserve">бюллетеня для голосования </w:t>
      </w:r>
      <w:r w:rsidR="00E92BD2">
        <w:rPr>
          <w:b/>
          <w:bCs/>
          <w:sz w:val="28"/>
          <w:szCs w:val="28"/>
        </w:rPr>
        <w:t xml:space="preserve">по отбору работ </w:t>
      </w:r>
      <w:r w:rsidR="00E92BD2" w:rsidRPr="00E92BD2">
        <w:rPr>
          <w:b/>
          <w:bCs/>
          <w:sz w:val="28"/>
          <w:szCs w:val="28"/>
        </w:rPr>
        <w:t>для участия в финале Всероссийско</w:t>
      </w:r>
      <w:r w:rsidR="00E92BD2">
        <w:rPr>
          <w:b/>
          <w:bCs/>
          <w:sz w:val="28"/>
          <w:szCs w:val="28"/>
        </w:rPr>
        <w:t>го конкурса на лучшую работу по </w:t>
      </w:r>
      <w:r w:rsidR="00E92BD2" w:rsidRPr="00E92BD2">
        <w:rPr>
          <w:b/>
          <w:bCs/>
          <w:sz w:val="28"/>
          <w:szCs w:val="28"/>
        </w:rPr>
        <w:t>вопросам избирательного права и избирательног</w:t>
      </w:r>
      <w:r w:rsidR="00E92BD2">
        <w:rPr>
          <w:b/>
          <w:bCs/>
          <w:sz w:val="28"/>
          <w:szCs w:val="28"/>
        </w:rPr>
        <w:t xml:space="preserve">о процесса, повышения правовой </w:t>
      </w:r>
      <w:r w:rsidR="00E92BD2" w:rsidRPr="00E92BD2">
        <w:rPr>
          <w:b/>
          <w:bCs/>
          <w:sz w:val="28"/>
          <w:szCs w:val="28"/>
        </w:rPr>
        <w:t>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  <w:r w:rsidR="00E92BD2">
        <w:rPr>
          <w:b/>
          <w:bCs/>
          <w:sz w:val="28"/>
          <w:szCs w:val="28"/>
        </w:rPr>
        <w:t xml:space="preserve"> </w:t>
      </w:r>
      <w:r w:rsidRPr="00FD546C">
        <w:rPr>
          <w:b/>
          <w:bCs/>
          <w:sz w:val="28"/>
          <w:szCs w:val="28"/>
        </w:rPr>
        <w:t>член</w:t>
      </w:r>
      <w:r w:rsidR="00E92BD2">
        <w:rPr>
          <w:b/>
          <w:bCs/>
          <w:sz w:val="28"/>
          <w:szCs w:val="28"/>
        </w:rPr>
        <w:t>ами</w:t>
      </w:r>
      <w:r w:rsidRPr="00FD546C">
        <w:rPr>
          <w:b/>
          <w:bCs/>
          <w:sz w:val="28"/>
          <w:szCs w:val="28"/>
        </w:rPr>
        <w:t xml:space="preserve"> </w:t>
      </w:r>
      <w:r w:rsidR="00E92BD2">
        <w:rPr>
          <w:b/>
          <w:bCs/>
          <w:sz w:val="28"/>
          <w:szCs w:val="28"/>
        </w:rPr>
        <w:t>Комиссии по </w:t>
      </w:r>
      <w:r w:rsidRPr="002D500B">
        <w:rPr>
          <w:b/>
          <w:bCs/>
          <w:sz w:val="28"/>
          <w:szCs w:val="28"/>
        </w:rPr>
        <w:t>подведению итогов Всероссийского конкурса на лучшую работу по</w:t>
      </w:r>
      <w:r w:rsidR="00E92BD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вопросам избирательного права </w:t>
      </w:r>
      <w:r w:rsidR="00E92BD2">
        <w:rPr>
          <w:b/>
          <w:bCs/>
          <w:sz w:val="28"/>
          <w:szCs w:val="28"/>
        </w:rPr>
        <w:t>и </w:t>
      </w:r>
      <w:r w:rsidRPr="002D500B">
        <w:rPr>
          <w:b/>
          <w:bCs/>
          <w:sz w:val="28"/>
          <w:szCs w:val="28"/>
        </w:rPr>
        <w:t>избирательног</w:t>
      </w:r>
      <w:r w:rsidR="00E92BD2">
        <w:rPr>
          <w:b/>
          <w:bCs/>
          <w:sz w:val="28"/>
          <w:szCs w:val="28"/>
        </w:rPr>
        <w:t xml:space="preserve">о процесса, повышения правовой </w:t>
      </w:r>
      <w:r w:rsidRPr="002D500B">
        <w:rPr>
          <w:b/>
          <w:bCs/>
          <w:sz w:val="28"/>
          <w:szCs w:val="28"/>
        </w:rPr>
        <w:t>и</w:t>
      </w:r>
      <w:r w:rsidRPr="00E92BD2">
        <w:rPr>
          <w:b/>
          <w:bCs/>
          <w:sz w:val="28"/>
          <w:szCs w:val="28"/>
        </w:rPr>
        <w:t xml:space="preserve"> </w:t>
      </w:r>
      <w:r w:rsidRPr="002D500B">
        <w:rPr>
          <w:b/>
          <w:bCs/>
          <w:sz w:val="28"/>
          <w:szCs w:val="28"/>
        </w:rPr>
        <w:t>политической к</w:t>
      </w:r>
      <w:r w:rsidR="00E92BD2">
        <w:rPr>
          <w:b/>
          <w:bCs/>
          <w:sz w:val="28"/>
          <w:szCs w:val="28"/>
        </w:rPr>
        <w:t xml:space="preserve">ультуры избирателей (участников </w:t>
      </w:r>
      <w:r w:rsidRPr="002D500B">
        <w:rPr>
          <w:b/>
          <w:bCs/>
          <w:sz w:val="28"/>
          <w:szCs w:val="28"/>
        </w:rPr>
        <w:t xml:space="preserve">референдума), организаторов </w:t>
      </w:r>
      <w:r w:rsidRPr="00E92BD2">
        <w:rPr>
          <w:b/>
          <w:bCs/>
          <w:sz w:val="28"/>
          <w:szCs w:val="28"/>
        </w:rPr>
        <w:t xml:space="preserve">выборов </w:t>
      </w:r>
      <w:r w:rsidRPr="002D500B">
        <w:rPr>
          <w:b/>
          <w:bCs/>
          <w:sz w:val="28"/>
          <w:szCs w:val="28"/>
        </w:rPr>
        <w:t>в органы государст</w:t>
      </w:r>
      <w:r w:rsidR="00E92BD2">
        <w:rPr>
          <w:b/>
          <w:bCs/>
          <w:sz w:val="28"/>
          <w:szCs w:val="28"/>
        </w:rPr>
        <w:t xml:space="preserve">венной власти, </w:t>
      </w:r>
      <w:r w:rsidRPr="00E92BD2">
        <w:rPr>
          <w:b/>
          <w:bCs/>
          <w:sz w:val="28"/>
          <w:szCs w:val="28"/>
        </w:rPr>
        <w:t xml:space="preserve">органы </w:t>
      </w:r>
      <w:r w:rsidR="00E92BD2">
        <w:rPr>
          <w:b/>
          <w:bCs/>
          <w:sz w:val="28"/>
          <w:szCs w:val="28"/>
        </w:rPr>
        <w:t>местного самоуправления в </w:t>
      </w:r>
      <w:r w:rsidRPr="002D500B">
        <w:rPr>
          <w:b/>
          <w:bCs/>
          <w:sz w:val="28"/>
          <w:szCs w:val="28"/>
        </w:rPr>
        <w:t xml:space="preserve">Российской Федерации </w:t>
      </w:r>
      <w:r w:rsidRPr="00E92BD2">
        <w:rPr>
          <w:b/>
          <w:bCs/>
          <w:sz w:val="28"/>
          <w:szCs w:val="28"/>
        </w:rPr>
        <w:t>и участников избирательных кампаний</w:t>
      </w:r>
    </w:p>
    <w:p w:rsidR="00E92BD2" w:rsidRPr="00E92BD2" w:rsidRDefault="00E92BD2" w:rsidP="00E92BD2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E92BD2" w:rsidRDefault="00E92BD2" w:rsidP="00E92BD2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номинации</w:t>
      </w:r>
    </w:p>
    <w:p w:rsidR="0070320A" w:rsidRDefault="00C6189B" w:rsidP="00B1071B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(согласно пункту 5.4</w:t>
      </w:r>
      <w:r w:rsidR="0070320A">
        <w:rPr>
          <w:i/>
          <w:sz w:val="28"/>
          <w:szCs w:val="28"/>
        </w:rPr>
        <w:t>.5.</w:t>
      </w:r>
      <w:r w:rsidR="004A64EE">
        <w:rPr>
          <w:i/>
          <w:sz w:val="28"/>
          <w:szCs w:val="28"/>
        </w:rPr>
        <w:t>2</w:t>
      </w:r>
      <w:r w:rsidR="0070320A" w:rsidRPr="0070320A">
        <w:rPr>
          <w:i/>
          <w:sz w:val="28"/>
          <w:szCs w:val="28"/>
        </w:rPr>
        <w:t xml:space="preserve"> Положения о Конкур</w:t>
      </w:r>
      <w:r w:rsidR="0070320A">
        <w:rPr>
          <w:i/>
          <w:sz w:val="28"/>
          <w:szCs w:val="28"/>
        </w:rPr>
        <w:t xml:space="preserve">се в финал может быть отобрано </w:t>
      </w:r>
    </w:p>
    <w:p w:rsidR="0070320A" w:rsidRDefault="0070320A" w:rsidP="00B1071B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  <w:r w:rsidRPr="0070320A">
        <w:rPr>
          <w:i/>
          <w:sz w:val="28"/>
          <w:szCs w:val="28"/>
        </w:rPr>
        <w:t>не более 5 (пяти) работ в каждой номинации)</w:t>
      </w:r>
    </w:p>
    <w:p w:rsidR="0070320A" w:rsidRPr="00E92BD2" w:rsidRDefault="0070320A" w:rsidP="00B1071B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Style w:val="21"/>
        <w:tblW w:w="1403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497"/>
        <w:gridCol w:w="2126"/>
      </w:tblGrid>
      <w:tr w:rsidR="00E92BD2" w:rsidRPr="00E92BD2" w:rsidTr="00B1071B">
        <w:trPr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92BD2" w:rsidRPr="00E92BD2" w:rsidRDefault="00E92BD2" w:rsidP="00E92BD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92BD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BD2" w:rsidRPr="00E92BD2" w:rsidRDefault="00E92BD2" w:rsidP="00E92BD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92BD2">
              <w:rPr>
                <w:b/>
                <w:bCs/>
                <w:sz w:val="28"/>
                <w:szCs w:val="28"/>
              </w:rPr>
              <w:t>Шифр работы</w:t>
            </w:r>
          </w:p>
        </w:tc>
        <w:tc>
          <w:tcPr>
            <w:tcW w:w="9497" w:type="dxa"/>
            <w:vAlign w:val="center"/>
          </w:tcPr>
          <w:p w:rsidR="00E92BD2" w:rsidRPr="00E92BD2" w:rsidRDefault="00E92BD2" w:rsidP="00E92BD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92BD2">
              <w:rPr>
                <w:b/>
                <w:bCs/>
                <w:sz w:val="28"/>
                <w:szCs w:val="28"/>
              </w:rPr>
              <w:t>Тема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BD2" w:rsidRPr="00E92BD2" w:rsidRDefault="00E92BD2" w:rsidP="00E92BD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92BD2">
              <w:rPr>
                <w:b/>
                <w:sz w:val="28"/>
                <w:szCs w:val="28"/>
              </w:rPr>
              <w:t xml:space="preserve">Отметка о допуске </w:t>
            </w:r>
            <w:r w:rsidRPr="00E92BD2">
              <w:rPr>
                <w:b/>
                <w:sz w:val="28"/>
                <w:szCs w:val="28"/>
              </w:rPr>
              <w:br/>
              <w:t>в финал (да/нет)</w:t>
            </w:r>
          </w:p>
        </w:tc>
      </w:tr>
      <w:tr w:rsidR="00E92BD2" w:rsidRPr="00E92BD2" w:rsidTr="00B1071B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92BD2" w:rsidRPr="00E92BD2" w:rsidRDefault="002F13D6" w:rsidP="00E92BD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BD2" w:rsidRPr="00E92BD2" w:rsidRDefault="00E92BD2" w:rsidP="00E92BD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E92BD2" w:rsidRPr="00E92BD2" w:rsidRDefault="00E92BD2" w:rsidP="00E92BD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92BD2" w:rsidRPr="00E92BD2" w:rsidRDefault="00E92BD2" w:rsidP="00E92BD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F13D6" w:rsidRPr="00E92BD2" w:rsidTr="00B1071B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F13D6" w:rsidRDefault="002F13D6" w:rsidP="00E92BD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3D6" w:rsidRPr="00E92BD2" w:rsidRDefault="002F13D6" w:rsidP="00E92BD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2F13D6" w:rsidRPr="00E92BD2" w:rsidRDefault="002F13D6" w:rsidP="00E92BD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13D6" w:rsidRPr="00E92BD2" w:rsidRDefault="002F13D6" w:rsidP="00E92BD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FD546C" w:rsidRPr="002D500B" w:rsidRDefault="00FD546C" w:rsidP="00FD546C">
      <w:pPr>
        <w:widowControl/>
        <w:autoSpaceDE/>
        <w:autoSpaceDN/>
        <w:adjustRightInd/>
        <w:spacing w:after="120"/>
        <w:jc w:val="both"/>
        <w:rPr>
          <w:sz w:val="16"/>
          <w:szCs w:val="16"/>
        </w:rPr>
      </w:pPr>
    </w:p>
    <w:p w:rsidR="00FD546C" w:rsidRPr="002D500B" w:rsidRDefault="00FD546C" w:rsidP="00FD546C">
      <w:pPr>
        <w:widowControl/>
        <w:autoSpaceDE/>
        <w:autoSpaceDN/>
        <w:adjustRightInd/>
        <w:rPr>
          <w:w w:val="105"/>
          <w:sz w:val="23"/>
          <w:szCs w:val="23"/>
        </w:rPr>
        <w:sectPr w:rsidR="00FD546C" w:rsidRPr="002D500B" w:rsidSect="00B1071B">
          <w:pgSz w:w="16840" w:h="11907" w:orient="landscape"/>
          <w:pgMar w:top="1701" w:right="1134" w:bottom="850" w:left="1134" w:header="709" w:footer="709" w:gutter="0"/>
          <w:paperSrc w:first="15" w:other="15"/>
          <w:pgNumType w:start="1"/>
          <w:cols w:space="720"/>
          <w:titlePg/>
          <w:docGrid w:linePitch="299"/>
        </w:sectPr>
      </w:pPr>
    </w:p>
    <w:p w:rsidR="00FD546C" w:rsidRPr="002D500B" w:rsidRDefault="00FD546C" w:rsidP="00A734AC">
      <w:pPr>
        <w:pStyle w:val="a3"/>
        <w:kinsoku w:val="0"/>
        <w:overflowPunct w:val="0"/>
        <w:ind w:left="7371" w:right="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 12</w:t>
      </w:r>
    </w:p>
    <w:p w:rsidR="00FD546C" w:rsidRPr="002D500B" w:rsidRDefault="00FD546C" w:rsidP="00A734AC">
      <w:pPr>
        <w:pStyle w:val="a3"/>
        <w:kinsoku w:val="0"/>
        <w:overflowPunct w:val="0"/>
        <w:ind w:left="7371" w:right="3"/>
        <w:jc w:val="center"/>
        <w:rPr>
          <w:sz w:val="24"/>
          <w:szCs w:val="24"/>
        </w:rPr>
      </w:pPr>
      <w:r w:rsidRPr="002D500B">
        <w:rPr>
          <w:sz w:val="24"/>
          <w:szCs w:val="24"/>
        </w:rPr>
        <w:t>к Пол</w:t>
      </w:r>
      <w:r w:rsidR="00B1071B">
        <w:rPr>
          <w:sz w:val="24"/>
          <w:szCs w:val="24"/>
        </w:rPr>
        <w:t>ожению о Всероссийском конкурсе на лучшую работу по вопросам избирательного права и </w:t>
      </w:r>
      <w:r w:rsidRPr="002D500B">
        <w:rPr>
          <w:sz w:val="24"/>
          <w:szCs w:val="24"/>
        </w:rPr>
        <w:t>избирательного процесса, повышения правовой и политической культуры избирателей (участников референдума), организаторов</w:t>
      </w:r>
      <w:r w:rsidR="00B1071B">
        <w:rPr>
          <w:sz w:val="24"/>
          <w:szCs w:val="24"/>
        </w:rPr>
        <w:t xml:space="preserve"> </w:t>
      </w:r>
      <w:r w:rsidRPr="002D500B">
        <w:rPr>
          <w:sz w:val="24"/>
          <w:szCs w:val="24"/>
        </w:rPr>
        <w:t>выборов в органы государственной власти, органы местного самоуправления</w:t>
      </w:r>
      <w:r w:rsidR="00B1071B">
        <w:rPr>
          <w:sz w:val="24"/>
          <w:szCs w:val="24"/>
        </w:rPr>
        <w:t xml:space="preserve"> в </w:t>
      </w:r>
      <w:r w:rsidRPr="002D500B">
        <w:rPr>
          <w:sz w:val="24"/>
          <w:szCs w:val="24"/>
        </w:rPr>
        <w:t>Российской Федерации и участников избирательных кампаний</w:t>
      </w:r>
    </w:p>
    <w:p w:rsidR="00FD546C" w:rsidRDefault="00FD546C" w:rsidP="00FD546C">
      <w:pPr>
        <w:pStyle w:val="a3"/>
        <w:kinsoku w:val="0"/>
        <w:overflowPunct w:val="0"/>
        <w:spacing w:before="9"/>
        <w:rPr>
          <w:szCs w:val="24"/>
        </w:rPr>
      </w:pPr>
    </w:p>
    <w:p w:rsidR="00B1071B" w:rsidRPr="0093156F" w:rsidRDefault="00B1071B" w:rsidP="00FD546C">
      <w:pPr>
        <w:pStyle w:val="a3"/>
        <w:kinsoku w:val="0"/>
        <w:overflowPunct w:val="0"/>
        <w:spacing w:before="9"/>
        <w:rPr>
          <w:szCs w:val="24"/>
        </w:rPr>
      </w:pPr>
    </w:p>
    <w:p w:rsidR="00FD546C" w:rsidRDefault="00FD546C" w:rsidP="00FD546C">
      <w:pPr>
        <w:pStyle w:val="a3"/>
        <w:kinsoku w:val="0"/>
        <w:overflowPunct w:val="0"/>
        <w:ind w:right="3"/>
        <w:jc w:val="center"/>
        <w:rPr>
          <w:b/>
          <w:bCs/>
        </w:rPr>
      </w:pPr>
      <w:r>
        <w:rPr>
          <w:b/>
          <w:bCs/>
        </w:rPr>
        <w:t>Форма</w:t>
      </w:r>
    </w:p>
    <w:p w:rsidR="00FD546C" w:rsidRPr="00DB1B66" w:rsidRDefault="00B1071B" w:rsidP="00FD546C">
      <w:pPr>
        <w:pStyle w:val="a3"/>
        <w:kinsoku w:val="0"/>
        <w:overflowPunct w:val="0"/>
        <w:ind w:right="3"/>
        <w:jc w:val="center"/>
        <w:rPr>
          <w:b/>
          <w:bCs/>
        </w:rPr>
      </w:pPr>
      <w:r>
        <w:rPr>
          <w:b/>
          <w:bCs/>
        </w:rPr>
        <w:t>бюллетеня для голосования за победителя</w:t>
      </w:r>
      <w:r w:rsidR="00FD546C">
        <w:rPr>
          <w:b/>
          <w:bCs/>
        </w:rPr>
        <w:t xml:space="preserve"> Всероссийского конкурса</w:t>
      </w:r>
    </w:p>
    <w:p w:rsidR="00FD546C" w:rsidRPr="002D500B" w:rsidRDefault="00FD546C" w:rsidP="00FD546C">
      <w:pPr>
        <w:pStyle w:val="a3"/>
        <w:kinsoku w:val="0"/>
        <w:overflowPunct w:val="0"/>
        <w:ind w:right="3"/>
        <w:jc w:val="center"/>
        <w:rPr>
          <w:b/>
          <w:bCs/>
        </w:rPr>
      </w:pPr>
      <w:r w:rsidRPr="00DB1B66">
        <w:rPr>
          <w:b/>
          <w:bCs/>
        </w:rPr>
        <w:t>на лучшую работу по вопросам избирательного права и избирательного</w:t>
      </w:r>
      <w:r w:rsidR="00C6189B">
        <w:rPr>
          <w:b/>
          <w:bCs/>
        </w:rPr>
        <w:t xml:space="preserve"> процесса, повышения правовой и </w:t>
      </w:r>
      <w:r w:rsidRPr="00DB1B66">
        <w:rPr>
          <w:b/>
          <w:bCs/>
        </w:rPr>
        <w:t>политической культуры избирателей (участни</w:t>
      </w:r>
      <w:r>
        <w:rPr>
          <w:b/>
          <w:bCs/>
        </w:rPr>
        <w:t xml:space="preserve">ков референдума), организаторов </w:t>
      </w:r>
      <w:r w:rsidRPr="00DB1B66">
        <w:rPr>
          <w:b/>
          <w:bCs/>
        </w:rPr>
        <w:t>выборов в органы государс</w:t>
      </w:r>
      <w:r>
        <w:rPr>
          <w:b/>
          <w:bCs/>
        </w:rPr>
        <w:t xml:space="preserve">твенной власти, органы местного </w:t>
      </w:r>
      <w:r w:rsidRPr="00DB1B66">
        <w:rPr>
          <w:b/>
          <w:bCs/>
        </w:rPr>
        <w:t>самоуправления</w:t>
      </w:r>
      <w:r>
        <w:rPr>
          <w:b/>
          <w:bCs/>
        </w:rPr>
        <w:t xml:space="preserve"> в Российской </w:t>
      </w:r>
      <w:r w:rsidRPr="00DB1B66">
        <w:rPr>
          <w:b/>
          <w:bCs/>
        </w:rPr>
        <w:t>Федерации и участников избирательных кампаний</w:t>
      </w:r>
    </w:p>
    <w:p w:rsidR="00FD546C" w:rsidRDefault="00FD546C" w:rsidP="00FD546C">
      <w:pPr>
        <w:pStyle w:val="a3"/>
        <w:tabs>
          <w:tab w:val="left" w:pos="9356"/>
        </w:tabs>
        <w:kinsoku w:val="0"/>
        <w:overflowPunct w:val="0"/>
        <w:spacing w:line="316" w:lineRule="exact"/>
        <w:ind w:firstLine="709"/>
      </w:pPr>
    </w:p>
    <w:p w:rsidR="00B1071B" w:rsidRPr="002D500B" w:rsidRDefault="00B1071B" w:rsidP="00FD546C">
      <w:pPr>
        <w:pStyle w:val="a3"/>
        <w:tabs>
          <w:tab w:val="left" w:pos="9356"/>
        </w:tabs>
        <w:kinsoku w:val="0"/>
        <w:overflowPunct w:val="0"/>
        <w:spacing w:line="316" w:lineRule="exact"/>
        <w:ind w:firstLine="709"/>
      </w:pPr>
    </w:p>
    <w:p w:rsidR="0070320A" w:rsidRPr="00B1071B" w:rsidRDefault="0070320A" w:rsidP="0070320A">
      <w:pPr>
        <w:jc w:val="center"/>
        <w:rPr>
          <w:b/>
          <w:bCs/>
          <w:sz w:val="28"/>
          <w:szCs w:val="32"/>
        </w:rPr>
      </w:pPr>
      <w:r w:rsidRPr="00B1071B">
        <w:rPr>
          <w:b/>
          <w:bCs/>
          <w:sz w:val="28"/>
          <w:szCs w:val="32"/>
        </w:rPr>
        <w:t xml:space="preserve">Бюллетень для голосования </w:t>
      </w:r>
      <w:r w:rsidRPr="00B1071B">
        <w:rPr>
          <w:b/>
          <w:bCs/>
          <w:sz w:val="28"/>
          <w:szCs w:val="32"/>
        </w:rPr>
        <w:br/>
        <w:t xml:space="preserve">за победителя Всероссийского конкурса «Атмосфера» </w:t>
      </w:r>
      <w:r w:rsidR="00B1071B" w:rsidRPr="00B1071B">
        <w:rPr>
          <w:b/>
          <w:bCs/>
          <w:sz w:val="28"/>
          <w:szCs w:val="32"/>
        </w:rPr>
        <w:t>2025/26</w:t>
      </w:r>
      <w:r w:rsidRPr="00B1071B">
        <w:rPr>
          <w:b/>
          <w:bCs/>
          <w:sz w:val="28"/>
          <w:szCs w:val="32"/>
        </w:rPr>
        <w:t xml:space="preserve"> в номинации «</w:t>
      </w:r>
      <w:r w:rsidR="00373F62">
        <w:rPr>
          <w:b/>
          <w:bCs/>
          <w:sz w:val="28"/>
          <w:szCs w:val="32"/>
        </w:rPr>
        <w:t>_______________</w:t>
      </w:r>
      <w:r w:rsidRPr="00B1071B">
        <w:rPr>
          <w:b/>
          <w:bCs/>
          <w:sz w:val="28"/>
          <w:szCs w:val="32"/>
        </w:rPr>
        <w:t>»</w:t>
      </w:r>
    </w:p>
    <w:p w:rsidR="0070320A" w:rsidRPr="00B1071B" w:rsidRDefault="0070320A" w:rsidP="0070320A">
      <w:pPr>
        <w:jc w:val="center"/>
        <w:rPr>
          <w:bCs/>
          <w:sz w:val="32"/>
          <w:szCs w:val="32"/>
        </w:rPr>
      </w:pPr>
    </w:p>
    <w:tbl>
      <w:tblPr>
        <w:tblStyle w:val="af2"/>
        <w:tblW w:w="14038" w:type="dxa"/>
        <w:jc w:val="center"/>
        <w:tblLook w:val="04A0" w:firstRow="1" w:lastRow="0" w:firstColumn="1" w:lastColumn="0" w:noHBand="0" w:noVBand="1"/>
      </w:tblPr>
      <w:tblGrid>
        <w:gridCol w:w="3548"/>
        <w:gridCol w:w="5387"/>
        <w:gridCol w:w="3118"/>
        <w:gridCol w:w="1985"/>
      </w:tblGrid>
      <w:tr w:rsidR="00B1071B" w:rsidRPr="0041480C" w:rsidTr="00B1071B">
        <w:trPr>
          <w:trHeight w:val="796"/>
          <w:jc w:val="center"/>
        </w:trPr>
        <w:tc>
          <w:tcPr>
            <w:tcW w:w="3548" w:type="dxa"/>
            <w:vAlign w:val="center"/>
          </w:tcPr>
          <w:p w:rsidR="0070320A" w:rsidRPr="0041480C" w:rsidRDefault="0070320A" w:rsidP="00897375">
            <w:pPr>
              <w:jc w:val="center"/>
              <w:rPr>
                <w:sz w:val="28"/>
                <w:szCs w:val="28"/>
              </w:rPr>
            </w:pPr>
            <w:r w:rsidRPr="0041480C">
              <w:rPr>
                <w:sz w:val="28"/>
                <w:szCs w:val="28"/>
              </w:rPr>
              <w:t>ФИО автора</w:t>
            </w:r>
            <w:r>
              <w:rPr>
                <w:sz w:val="28"/>
                <w:szCs w:val="28"/>
              </w:rPr>
              <w:t xml:space="preserve"> (авторов)</w:t>
            </w:r>
          </w:p>
        </w:tc>
        <w:tc>
          <w:tcPr>
            <w:tcW w:w="5387" w:type="dxa"/>
            <w:vAlign w:val="center"/>
          </w:tcPr>
          <w:p w:rsidR="0070320A" w:rsidRPr="0041480C" w:rsidRDefault="0070320A" w:rsidP="00897375">
            <w:pPr>
              <w:jc w:val="center"/>
              <w:rPr>
                <w:sz w:val="28"/>
                <w:szCs w:val="28"/>
              </w:rPr>
            </w:pPr>
            <w:r w:rsidRPr="0041480C">
              <w:rPr>
                <w:sz w:val="28"/>
                <w:szCs w:val="28"/>
              </w:rPr>
              <w:t>Наименовани</w:t>
            </w:r>
            <w:r>
              <w:rPr>
                <w:sz w:val="28"/>
                <w:szCs w:val="28"/>
              </w:rPr>
              <w:t>е</w:t>
            </w:r>
            <w:r w:rsidRPr="0041480C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3118" w:type="dxa"/>
            <w:vAlign w:val="center"/>
          </w:tcPr>
          <w:p w:rsidR="0070320A" w:rsidRPr="0041480C" w:rsidRDefault="0070320A" w:rsidP="00897375">
            <w:pPr>
              <w:jc w:val="center"/>
              <w:rPr>
                <w:sz w:val="28"/>
                <w:szCs w:val="28"/>
              </w:rPr>
            </w:pPr>
            <w:r w:rsidRPr="0041480C">
              <w:rPr>
                <w:sz w:val="28"/>
                <w:szCs w:val="28"/>
              </w:rPr>
              <w:t xml:space="preserve">Субъект </w:t>
            </w:r>
            <w:r w:rsidRPr="0041480C">
              <w:rPr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1985" w:type="dxa"/>
            <w:vAlign w:val="center"/>
          </w:tcPr>
          <w:p w:rsidR="0070320A" w:rsidRPr="0041480C" w:rsidRDefault="0070320A" w:rsidP="00897375">
            <w:pPr>
              <w:jc w:val="center"/>
              <w:rPr>
                <w:sz w:val="28"/>
                <w:szCs w:val="28"/>
              </w:rPr>
            </w:pPr>
            <w:r w:rsidRPr="0041480C">
              <w:rPr>
                <w:sz w:val="28"/>
                <w:szCs w:val="28"/>
              </w:rPr>
              <w:t xml:space="preserve">Отметка </w:t>
            </w:r>
            <w:r>
              <w:rPr>
                <w:sz w:val="28"/>
                <w:szCs w:val="28"/>
              </w:rPr>
              <w:br/>
            </w:r>
            <w:r w:rsidRPr="0041480C">
              <w:rPr>
                <w:sz w:val="28"/>
                <w:szCs w:val="28"/>
              </w:rPr>
              <w:t>о голосовании</w:t>
            </w:r>
          </w:p>
        </w:tc>
      </w:tr>
      <w:tr w:rsidR="00B1071B" w:rsidRPr="0041480C" w:rsidTr="00B1071B">
        <w:trPr>
          <w:trHeight w:val="499"/>
          <w:jc w:val="center"/>
        </w:trPr>
        <w:tc>
          <w:tcPr>
            <w:tcW w:w="3548" w:type="dxa"/>
            <w:vAlign w:val="center"/>
          </w:tcPr>
          <w:p w:rsidR="0070320A" w:rsidRPr="0041480C" w:rsidRDefault="0070320A" w:rsidP="00897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70320A" w:rsidRPr="00EF3310" w:rsidRDefault="0070320A" w:rsidP="0089737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70320A" w:rsidRPr="00EF3310" w:rsidRDefault="0070320A" w:rsidP="0089737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70320A" w:rsidRPr="0041480C" w:rsidRDefault="0070320A" w:rsidP="008973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320A" w:rsidRDefault="0070320A" w:rsidP="0070320A">
      <w:pPr>
        <w:jc w:val="center"/>
        <w:rPr>
          <w:sz w:val="28"/>
          <w:szCs w:val="28"/>
        </w:rPr>
      </w:pPr>
    </w:p>
    <w:p w:rsidR="00B1071B" w:rsidRDefault="0070320A" w:rsidP="009A0761">
      <w:pPr>
        <w:ind w:right="397"/>
        <w:jc w:val="right"/>
        <w:rPr>
          <w:sz w:val="28"/>
          <w:szCs w:val="28"/>
        </w:rPr>
      </w:pPr>
      <w:r w:rsidRPr="00503D5F">
        <w:rPr>
          <w:sz w:val="28"/>
          <w:szCs w:val="28"/>
        </w:rPr>
        <w:t xml:space="preserve">Член Конкурсной </w:t>
      </w:r>
      <w:r w:rsidR="006342B1" w:rsidRPr="00503D5F">
        <w:rPr>
          <w:sz w:val="28"/>
          <w:szCs w:val="28"/>
        </w:rPr>
        <w:t>комиссии</w:t>
      </w:r>
      <w:r w:rsidR="006342B1">
        <w:rPr>
          <w:sz w:val="28"/>
          <w:szCs w:val="28"/>
        </w:rPr>
        <w:t xml:space="preserve"> </w:t>
      </w:r>
      <w:r w:rsidR="006342B1" w:rsidRPr="009A0761">
        <w:rPr>
          <w:sz w:val="28"/>
          <w:szCs w:val="28"/>
        </w:rPr>
        <w:t>_</w:t>
      </w:r>
      <w:r w:rsidR="006342B1" w:rsidRPr="00373F62">
        <w:rPr>
          <w:sz w:val="28"/>
          <w:szCs w:val="28"/>
        </w:rPr>
        <w:t>_____</w:t>
      </w:r>
      <w:r w:rsidR="006342B1" w:rsidRPr="009A0761">
        <w:rPr>
          <w:sz w:val="28"/>
          <w:szCs w:val="28"/>
        </w:rPr>
        <w:t>__</w:t>
      </w:r>
      <w:r w:rsidR="006342B1">
        <w:rPr>
          <w:sz w:val="28"/>
          <w:szCs w:val="28"/>
        </w:rPr>
        <w:t>_____</w:t>
      </w:r>
      <w:r w:rsidR="006342B1" w:rsidRPr="009A0761">
        <w:rPr>
          <w:sz w:val="28"/>
          <w:szCs w:val="28"/>
        </w:rPr>
        <w:t>________</w:t>
      </w:r>
      <w:r w:rsidR="00634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="006342B1" w:rsidRPr="009A0761">
        <w:rPr>
          <w:sz w:val="28"/>
          <w:szCs w:val="28"/>
        </w:rPr>
        <w:t>____</w:t>
      </w:r>
      <w:r w:rsidR="006342B1">
        <w:rPr>
          <w:sz w:val="28"/>
          <w:szCs w:val="28"/>
        </w:rPr>
        <w:t>_________</w:t>
      </w:r>
      <w:r w:rsidR="006342B1" w:rsidRPr="009A0761">
        <w:rPr>
          <w:sz w:val="28"/>
          <w:szCs w:val="28"/>
        </w:rPr>
        <w:t>______________</w:t>
      </w:r>
    </w:p>
    <w:p w:rsidR="002A0045" w:rsidRDefault="002A0045" w:rsidP="009A0761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</w:t>
      </w:r>
      <w:r w:rsidRPr="002D50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</w:t>
      </w:r>
      <w:r w:rsidR="006342B1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(подпись)              </w:t>
      </w:r>
      <w:r w:rsidR="006342B1">
        <w:rPr>
          <w:sz w:val="20"/>
          <w:szCs w:val="20"/>
        </w:rPr>
        <w:t xml:space="preserve">                                   </w:t>
      </w:r>
      <w:r w:rsidRPr="002D500B">
        <w:rPr>
          <w:sz w:val="20"/>
          <w:szCs w:val="20"/>
        </w:rPr>
        <w:t xml:space="preserve">  (</w:t>
      </w:r>
      <w:r>
        <w:rPr>
          <w:sz w:val="20"/>
          <w:szCs w:val="20"/>
        </w:rPr>
        <w:t>расшифровка</w:t>
      </w:r>
      <w:r w:rsidRPr="002D500B">
        <w:rPr>
          <w:sz w:val="20"/>
          <w:szCs w:val="20"/>
        </w:rPr>
        <w:t>)</w:t>
      </w:r>
    </w:p>
    <w:p w:rsidR="00B1071B" w:rsidRDefault="00B1071B" w:rsidP="00A734AC">
      <w:pPr>
        <w:jc w:val="both"/>
        <w:rPr>
          <w:sz w:val="28"/>
          <w:szCs w:val="28"/>
        </w:rPr>
      </w:pPr>
    </w:p>
    <w:p w:rsidR="001036A6" w:rsidRPr="001036A6" w:rsidRDefault="001036A6" w:rsidP="001D1314">
      <w:pPr>
        <w:kinsoku w:val="0"/>
        <w:overflowPunct w:val="0"/>
        <w:ind w:left="4395" w:right="3"/>
        <w:jc w:val="center"/>
        <w:rPr>
          <w:b/>
          <w:bCs/>
          <w:sz w:val="20"/>
          <w:szCs w:val="20"/>
        </w:rPr>
      </w:pPr>
      <w:bookmarkStart w:id="1" w:name="_GoBack"/>
      <w:bookmarkEnd w:id="1"/>
    </w:p>
    <w:sectPr w:rsidR="001036A6" w:rsidRPr="001036A6" w:rsidSect="001D1314">
      <w:pgSz w:w="16840" w:h="11907" w:orient="landscape"/>
      <w:pgMar w:top="1701" w:right="1134" w:bottom="850" w:left="1134" w:header="709" w:footer="709" w:gutter="0"/>
      <w:paperSrc w:first="15" w:other="15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738B71" w16cex:dateUtc="2024-07-26T11:38:00Z"/>
  <w16cex:commentExtensible w16cex:durableId="44CE1100" w16cex:dateUtc="2024-07-26T14:0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6E" w:rsidRDefault="00544A6E" w:rsidP="00C3751F">
      <w:r>
        <w:separator/>
      </w:r>
    </w:p>
  </w:endnote>
  <w:endnote w:type="continuationSeparator" w:id="0">
    <w:p w:rsidR="00544A6E" w:rsidRDefault="00544A6E" w:rsidP="00C3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SemiCond">
    <w:altName w:val="Corbel"/>
    <w:charset w:val="CC"/>
    <w:family w:val="swiss"/>
    <w:pitch w:val="variable"/>
    <w:sig w:usb0="00000001" w:usb1="5000204B" w:usb2="00000000" w:usb3="00000000" w:csb0="0000009F" w:csb1="00000000"/>
  </w:font>
  <w:font w:name="Intro Demo Black CAPS">
    <w:altName w:val="Times New Roman"/>
    <w:panose1 w:val="00000000000000000000"/>
    <w:charset w:val="EE"/>
    <w:family w:val="modern"/>
    <w:notTrueType/>
    <w:pitch w:val="variable"/>
    <w:sig w:usb0="00000001" w:usb1="00000001" w:usb2="00000000" w:usb3="00000000" w:csb0="00000016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Segoe UI Semibold"/>
    <w:charset w:val="CC"/>
    <w:family w:val="swiss"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6E" w:rsidRDefault="00544A6E" w:rsidP="00C3751F">
      <w:r>
        <w:separator/>
      </w:r>
    </w:p>
  </w:footnote>
  <w:footnote w:type="continuationSeparator" w:id="0">
    <w:p w:rsidR="00544A6E" w:rsidRDefault="00544A6E" w:rsidP="00C3751F">
      <w:r>
        <w:continuationSeparator/>
      </w:r>
    </w:p>
  </w:footnote>
  <w:footnote w:id="1">
    <w:p w:rsidR="00544A6E" w:rsidRDefault="00544A6E" w:rsidP="00675EA8">
      <w:pPr>
        <w:pStyle w:val="af"/>
      </w:pPr>
      <w:r>
        <w:rPr>
          <w:rStyle w:val="af1"/>
        </w:rPr>
        <w:footnoteRef/>
      </w:r>
      <w:r>
        <w:t xml:space="preserve"> Каждый критерий оценивается от 0 до 5 баллов.</w:t>
      </w:r>
    </w:p>
  </w:footnote>
  <w:footnote w:id="2">
    <w:p w:rsidR="00544A6E" w:rsidRDefault="00544A6E" w:rsidP="00675EA8">
      <w:pPr>
        <w:pStyle w:val="af"/>
      </w:pPr>
      <w:r>
        <w:rPr>
          <w:rStyle w:val="af1"/>
        </w:rPr>
        <w:footnoteRef/>
      </w:r>
      <w:r>
        <w:t xml:space="preserve"> По состоянию на дату, указанную в пункте 5.3.6 Положения.</w:t>
      </w:r>
    </w:p>
  </w:footnote>
  <w:footnote w:id="3">
    <w:p w:rsidR="00544A6E" w:rsidRPr="00FD003F" w:rsidRDefault="00544A6E" w:rsidP="00675EA8">
      <w:pPr>
        <w:pStyle w:val="af"/>
      </w:pPr>
      <w:r w:rsidRPr="00FD003F">
        <w:rPr>
          <w:rStyle w:val="af1"/>
        </w:rPr>
        <w:footnoteRef/>
      </w:r>
      <w:r w:rsidRPr="00FD003F">
        <w:t xml:space="preserve"> Каждый критерий оценивается от 0 до 5 баллов.</w:t>
      </w:r>
    </w:p>
  </w:footnote>
  <w:footnote w:id="4">
    <w:p w:rsidR="00544A6E" w:rsidRDefault="00544A6E">
      <w:pPr>
        <w:pStyle w:val="af"/>
      </w:pPr>
      <w:r>
        <w:rPr>
          <w:rStyle w:val="af1"/>
        </w:rPr>
        <w:footnoteRef/>
      </w:r>
      <w:r>
        <w:t xml:space="preserve"> В значении пункта 4.3 Положения.</w:t>
      </w:r>
    </w:p>
  </w:footnote>
  <w:footnote w:id="5">
    <w:p w:rsidR="00544A6E" w:rsidRPr="00FD003F" w:rsidRDefault="00544A6E" w:rsidP="00675EA8">
      <w:pPr>
        <w:pStyle w:val="af"/>
      </w:pPr>
      <w:r w:rsidRPr="00FD003F">
        <w:rPr>
          <w:rStyle w:val="af1"/>
        </w:rPr>
        <w:footnoteRef/>
      </w:r>
      <w:r w:rsidRPr="00FD003F">
        <w:t xml:space="preserve"> Использование исходных материалов, созданных непосредственно автором (коллективом</w:t>
      </w:r>
      <w:r>
        <w:t xml:space="preserve"> </w:t>
      </w:r>
      <w:r w:rsidRPr="009364E1">
        <w:t>авторов</w:t>
      </w:r>
      <w:r w:rsidRPr="00FD003F">
        <w:t>) работы.</w:t>
      </w:r>
    </w:p>
  </w:footnote>
  <w:footnote w:id="6">
    <w:p w:rsidR="00544A6E" w:rsidRPr="00FD003F" w:rsidRDefault="00544A6E" w:rsidP="00675EA8">
      <w:pPr>
        <w:pStyle w:val="af"/>
      </w:pPr>
      <w:r w:rsidRPr="00FD003F">
        <w:rPr>
          <w:rStyle w:val="af1"/>
        </w:rPr>
        <w:footnoteRef/>
      </w:r>
      <w:r w:rsidRPr="00FD003F">
        <w:t xml:space="preserve"> Отсутствие искажений исторических фактов, фактов общественной жизни.</w:t>
      </w:r>
    </w:p>
  </w:footnote>
  <w:footnote w:id="7">
    <w:p w:rsidR="00544A6E" w:rsidRDefault="00544A6E" w:rsidP="00FD003F">
      <w:pPr>
        <w:pStyle w:val="af"/>
      </w:pPr>
      <w:r w:rsidRPr="00FD003F">
        <w:rPr>
          <w:rStyle w:val="af1"/>
        </w:rPr>
        <w:footnoteRef/>
      </w:r>
      <w:r w:rsidRPr="00FD003F">
        <w:t xml:space="preserve"> По состоянию</w:t>
      </w:r>
      <w:r>
        <w:t xml:space="preserve"> на дату, указанную в пункте 5.3</w:t>
      </w:r>
      <w:r w:rsidRPr="00FD003F">
        <w:t>.6 Положения.</w:t>
      </w:r>
    </w:p>
  </w:footnote>
  <w:footnote w:id="8">
    <w:p w:rsidR="00544A6E" w:rsidRDefault="00544A6E" w:rsidP="00675EA8">
      <w:pPr>
        <w:pStyle w:val="af"/>
      </w:pPr>
      <w:r>
        <w:rPr>
          <w:rStyle w:val="af1"/>
        </w:rPr>
        <w:footnoteRef/>
      </w:r>
      <w:r>
        <w:t xml:space="preserve"> Каждый критерий оценивается от 0 до 5 баллов.</w:t>
      </w:r>
    </w:p>
  </w:footnote>
  <w:footnote w:id="9">
    <w:p w:rsidR="00544A6E" w:rsidRDefault="00544A6E" w:rsidP="00675EA8">
      <w:pPr>
        <w:pStyle w:val="af"/>
      </w:pPr>
      <w:r>
        <w:rPr>
          <w:rStyle w:val="af1"/>
        </w:rPr>
        <w:footnoteRef/>
      </w:r>
      <w:r>
        <w:t xml:space="preserve"> </w:t>
      </w:r>
      <w:r w:rsidRPr="00AA7702">
        <w:t>Некорректным заимствованием считается использование чужого текста без ссылки на источник.</w:t>
      </w:r>
    </w:p>
  </w:footnote>
  <w:footnote w:id="10">
    <w:p w:rsidR="00544A6E" w:rsidRDefault="00544A6E" w:rsidP="00675EA8">
      <w:pPr>
        <w:pStyle w:val="af"/>
      </w:pPr>
      <w:r>
        <w:rPr>
          <w:rStyle w:val="af1"/>
        </w:rPr>
        <w:footnoteRef/>
      </w:r>
      <w:r>
        <w:t xml:space="preserve"> По состоянию на дату, указанную в пункте 5.3.6 Положения.</w:t>
      </w:r>
    </w:p>
  </w:footnote>
  <w:footnote w:id="11">
    <w:p w:rsidR="00544A6E" w:rsidRDefault="00544A6E" w:rsidP="00675EA8">
      <w:pPr>
        <w:pStyle w:val="af"/>
      </w:pPr>
      <w:r>
        <w:rPr>
          <w:rStyle w:val="af1"/>
        </w:rPr>
        <w:footnoteRef/>
      </w:r>
      <w:r>
        <w:t xml:space="preserve"> Каждый критерий оценивается от 0 до 5 баллов.</w:t>
      </w:r>
    </w:p>
  </w:footnote>
  <w:footnote w:id="12">
    <w:p w:rsidR="00544A6E" w:rsidRDefault="00544A6E" w:rsidP="00675EA8">
      <w:pPr>
        <w:pStyle w:val="af"/>
      </w:pPr>
      <w:r>
        <w:rPr>
          <w:rStyle w:val="af1"/>
        </w:rPr>
        <w:footnoteRef/>
      </w:r>
      <w:r>
        <w:t xml:space="preserve"> По состоянию на дату, указанную в пункте 5.3.6 Положения.</w:t>
      </w:r>
    </w:p>
  </w:footnote>
  <w:footnote w:id="13">
    <w:p w:rsidR="00544A6E" w:rsidRPr="00AA7702" w:rsidRDefault="00544A6E" w:rsidP="00AA7702">
      <w:pPr>
        <w:pStyle w:val="af"/>
      </w:pPr>
      <w:r w:rsidRPr="00AA7702">
        <w:rPr>
          <w:rStyle w:val="af1"/>
        </w:rPr>
        <w:footnoteRef/>
      </w:r>
      <w:r w:rsidRPr="00AA7702">
        <w:t xml:space="preserve"> Работа коллектива </w:t>
      </w:r>
      <w:r w:rsidRPr="009364E1">
        <w:t xml:space="preserve">авторов </w:t>
      </w:r>
      <w:r w:rsidRPr="00AA7702">
        <w:t>учитыва</w:t>
      </w:r>
      <w:r>
        <w:t>е</w:t>
      </w:r>
      <w:r w:rsidRPr="00AA7702">
        <w:t>тся как одна работа.</w:t>
      </w:r>
    </w:p>
  </w:footnote>
  <w:footnote w:id="14">
    <w:p w:rsidR="00544A6E" w:rsidRPr="00AA7702" w:rsidRDefault="00544A6E" w:rsidP="001E0C2E">
      <w:pPr>
        <w:pStyle w:val="af"/>
      </w:pPr>
      <w:r w:rsidRPr="00AA7702">
        <w:rPr>
          <w:rStyle w:val="af1"/>
        </w:rPr>
        <w:footnoteRef/>
      </w:r>
      <w:r w:rsidRPr="00AA7702">
        <w:t xml:space="preserve"> Графа заполняется в обязательном порядке для участников в номинации «Научный фронт».</w:t>
      </w:r>
    </w:p>
  </w:footnote>
  <w:footnote w:id="15">
    <w:p w:rsidR="00544A6E" w:rsidRPr="00AA7702" w:rsidRDefault="00544A6E" w:rsidP="001E0C2E">
      <w:pPr>
        <w:pStyle w:val="af"/>
        <w:jc w:val="both"/>
      </w:pPr>
      <w:r w:rsidRPr="00AA7702">
        <w:rPr>
          <w:rStyle w:val="af1"/>
        </w:rPr>
        <w:footnoteRef/>
      </w:r>
      <w:r w:rsidRPr="00AA7702">
        <w:t> Указываются наименование и адрес избирательной комиссии субъекта Российской Федерации.</w:t>
      </w:r>
    </w:p>
  </w:footnote>
  <w:footnote w:id="16">
    <w:p w:rsidR="00544A6E" w:rsidRPr="00AA7702" w:rsidRDefault="00544A6E" w:rsidP="001E0C2E">
      <w:pPr>
        <w:pStyle w:val="ad"/>
        <w:rPr>
          <w:sz w:val="20"/>
          <w:szCs w:val="20"/>
        </w:rPr>
      </w:pPr>
      <w:r w:rsidRPr="00AA7702">
        <w:rPr>
          <w:rStyle w:val="af1"/>
          <w:sz w:val="20"/>
          <w:szCs w:val="20"/>
        </w:rPr>
        <w:footnoteRef/>
      </w:r>
      <w:r w:rsidRPr="00AA7702">
        <w:rPr>
          <w:sz w:val="20"/>
          <w:szCs w:val="20"/>
        </w:rPr>
        <w:t> Заверяет председатель избирательной комиссии субъекта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414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44A6E" w:rsidRPr="00516E62" w:rsidRDefault="00CE559B">
        <w:pPr>
          <w:pStyle w:val="ab"/>
          <w:jc w:val="center"/>
          <w:rPr>
            <w:sz w:val="24"/>
            <w:szCs w:val="24"/>
          </w:rPr>
        </w:pPr>
        <w:r w:rsidRPr="00516E62">
          <w:rPr>
            <w:sz w:val="24"/>
            <w:szCs w:val="24"/>
          </w:rPr>
          <w:fldChar w:fldCharType="begin"/>
        </w:r>
        <w:r w:rsidR="00544A6E" w:rsidRPr="00516E62">
          <w:rPr>
            <w:sz w:val="24"/>
            <w:szCs w:val="24"/>
          </w:rPr>
          <w:instrText xml:space="preserve"> PAGE   \* MERGEFORMAT </w:instrText>
        </w:r>
        <w:r w:rsidRPr="00516E62">
          <w:rPr>
            <w:sz w:val="24"/>
            <w:szCs w:val="24"/>
          </w:rPr>
          <w:fldChar w:fldCharType="separate"/>
        </w:r>
        <w:r w:rsidR="001D1314">
          <w:rPr>
            <w:noProof/>
            <w:sz w:val="24"/>
            <w:szCs w:val="24"/>
          </w:rPr>
          <w:t>2</w:t>
        </w:r>
        <w:r w:rsidRPr="00516E62">
          <w:rPr>
            <w:sz w:val="24"/>
            <w:szCs w:val="24"/>
          </w:rPr>
          <w:fldChar w:fldCharType="end"/>
        </w:r>
      </w:p>
    </w:sdtContent>
  </w:sdt>
  <w:p w:rsidR="00544A6E" w:rsidRDefault="00544A6E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A6E" w:rsidRDefault="00544A6E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A6E" w:rsidRPr="006F2268" w:rsidRDefault="00CE559B">
    <w:pPr>
      <w:pStyle w:val="ab"/>
      <w:jc w:val="center"/>
      <w:rPr>
        <w:sz w:val="24"/>
        <w:szCs w:val="24"/>
      </w:rPr>
    </w:pPr>
    <w:r w:rsidRPr="006F2268">
      <w:rPr>
        <w:sz w:val="24"/>
        <w:szCs w:val="24"/>
      </w:rPr>
      <w:fldChar w:fldCharType="begin"/>
    </w:r>
    <w:r w:rsidR="00544A6E" w:rsidRPr="006F2268">
      <w:rPr>
        <w:sz w:val="24"/>
        <w:szCs w:val="24"/>
      </w:rPr>
      <w:instrText>PAGE   \* MERGEFORMAT</w:instrText>
    </w:r>
    <w:r w:rsidRPr="006F2268">
      <w:rPr>
        <w:sz w:val="24"/>
        <w:szCs w:val="24"/>
      </w:rPr>
      <w:fldChar w:fldCharType="separate"/>
    </w:r>
    <w:r w:rsidR="001D1314">
      <w:rPr>
        <w:noProof/>
        <w:sz w:val="24"/>
        <w:szCs w:val="24"/>
      </w:rPr>
      <w:t>2</w:t>
    </w:r>
    <w:r w:rsidRPr="006F2268">
      <w:rPr>
        <w:sz w:val="24"/>
        <w:szCs w:val="24"/>
      </w:rPr>
      <w:fldChar w:fldCharType="end"/>
    </w:r>
  </w:p>
  <w:p w:rsidR="00544A6E" w:rsidRDefault="00544A6E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A6E" w:rsidRPr="006F2268" w:rsidRDefault="00CE559B">
    <w:pPr>
      <w:pStyle w:val="ab"/>
      <w:jc w:val="center"/>
      <w:rPr>
        <w:sz w:val="24"/>
        <w:szCs w:val="24"/>
      </w:rPr>
    </w:pPr>
    <w:r w:rsidRPr="006F2268">
      <w:rPr>
        <w:sz w:val="24"/>
        <w:szCs w:val="24"/>
      </w:rPr>
      <w:fldChar w:fldCharType="begin"/>
    </w:r>
    <w:r w:rsidR="00544A6E" w:rsidRPr="006F2268">
      <w:rPr>
        <w:sz w:val="24"/>
        <w:szCs w:val="24"/>
      </w:rPr>
      <w:instrText>PAGE   \* MERGEFORMAT</w:instrText>
    </w:r>
    <w:r w:rsidRPr="006F2268">
      <w:rPr>
        <w:sz w:val="24"/>
        <w:szCs w:val="24"/>
      </w:rPr>
      <w:fldChar w:fldCharType="separate"/>
    </w:r>
    <w:r w:rsidR="001D1314">
      <w:rPr>
        <w:noProof/>
        <w:sz w:val="24"/>
        <w:szCs w:val="24"/>
      </w:rPr>
      <w:t>3</w:t>
    </w:r>
    <w:r w:rsidRPr="006F2268">
      <w:rPr>
        <w:sz w:val="24"/>
        <w:szCs w:val="24"/>
      </w:rPr>
      <w:fldChar w:fldCharType="end"/>
    </w:r>
  </w:p>
  <w:p w:rsidR="00544A6E" w:rsidRDefault="00544A6E">
    <w:pPr>
      <w:pStyle w:val="a3"/>
      <w:kinsoku w:val="0"/>
      <w:overflowPunct w:val="0"/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733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44A6E" w:rsidRPr="001B3C01" w:rsidRDefault="00CE559B">
        <w:pPr>
          <w:pStyle w:val="ab"/>
          <w:jc w:val="center"/>
          <w:rPr>
            <w:sz w:val="24"/>
            <w:szCs w:val="24"/>
          </w:rPr>
        </w:pPr>
        <w:r w:rsidRPr="001B3C01">
          <w:rPr>
            <w:sz w:val="24"/>
            <w:szCs w:val="24"/>
          </w:rPr>
          <w:fldChar w:fldCharType="begin"/>
        </w:r>
        <w:r w:rsidR="00544A6E" w:rsidRPr="001B3C01">
          <w:rPr>
            <w:sz w:val="24"/>
            <w:szCs w:val="24"/>
          </w:rPr>
          <w:instrText xml:space="preserve"> PAGE   \* MERGEFORMAT </w:instrText>
        </w:r>
        <w:r w:rsidRPr="001B3C01">
          <w:rPr>
            <w:sz w:val="24"/>
            <w:szCs w:val="24"/>
          </w:rPr>
          <w:fldChar w:fldCharType="separate"/>
        </w:r>
        <w:r w:rsidR="001D1314">
          <w:rPr>
            <w:noProof/>
            <w:sz w:val="24"/>
            <w:szCs w:val="24"/>
          </w:rPr>
          <w:t>2</w:t>
        </w:r>
        <w:r w:rsidRPr="001B3C01">
          <w:rPr>
            <w:sz w:val="24"/>
            <w:szCs w:val="24"/>
          </w:rPr>
          <w:fldChar w:fldCharType="end"/>
        </w:r>
      </w:p>
    </w:sdtContent>
  </w:sdt>
  <w:p w:rsidR="00544A6E" w:rsidRDefault="00544A6E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3693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44A6E" w:rsidRPr="001B3C01" w:rsidRDefault="00544A6E">
        <w:pPr>
          <w:pStyle w:val="ab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2</w:t>
        </w:r>
      </w:p>
    </w:sdtContent>
  </w:sdt>
  <w:p w:rsidR="00544A6E" w:rsidRDefault="00544A6E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336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44A6E" w:rsidRPr="001B3C01" w:rsidRDefault="00CE559B">
        <w:pPr>
          <w:pStyle w:val="ab"/>
          <w:jc w:val="center"/>
          <w:rPr>
            <w:sz w:val="24"/>
            <w:szCs w:val="24"/>
          </w:rPr>
        </w:pPr>
        <w:r w:rsidRPr="001B3C01">
          <w:rPr>
            <w:sz w:val="24"/>
            <w:szCs w:val="24"/>
          </w:rPr>
          <w:fldChar w:fldCharType="begin"/>
        </w:r>
        <w:r w:rsidR="00544A6E" w:rsidRPr="001B3C01">
          <w:rPr>
            <w:sz w:val="24"/>
            <w:szCs w:val="24"/>
          </w:rPr>
          <w:instrText xml:space="preserve"> PAGE   \* MERGEFORMAT </w:instrText>
        </w:r>
        <w:r w:rsidRPr="001B3C01">
          <w:rPr>
            <w:sz w:val="24"/>
            <w:szCs w:val="24"/>
          </w:rPr>
          <w:fldChar w:fldCharType="separate"/>
        </w:r>
        <w:r w:rsidR="001D1314">
          <w:rPr>
            <w:noProof/>
            <w:sz w:val="24"/>
            <w:szCs w:val="24"/>
          </w:rPr>
          <w:t>2</w:t>
        </w:r>
        <w:r w:rsidRPr="001B3C01">
          <w:rPr>
            <w:sz w:val="24"/>
            <w:szCs w:val="24"/>
          </w:rPr>
          <w:fldChar w:fldCharType="end"/>
        </w:r>
      </w:p>
    </w:sdtContent>
  </w:sdt>
  <w:p w:rsidR="00544A6E" w:rsidRDefault="00544A6E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A6E" w:rsidRDefault="00CE559B" w:rsidP="008A608F">
    <w:pPr>
      <w:pStyle w:val="ab"/>
      <w:jc w:val="center"/>
      <w:rPr>
        <w:sz w:val="2"/>
        <w:szCs w:val="2"/>
      </w:rPr>
    </w:pPr>
    <w:r w:rsidRPr="008A608F">
      <w:rPr>
        <w:sz w:val="24"/>
        <w:szCs w:val="24"/>
      </w:rPr>
      <w:fldChar w:fldCharType="begin"/>
    </w:r>
    <w:r w:rsidR="00544A6E" w:rsidRPr="008A608F">
      <w:rPr>
        <w:sz w:val="24"/>
        <w:szCs w:val="24"/>
      </w:rPr>
      <w:instrText>PAGE   \* MERGEFORMAT</w:instrText>
    </w:r>
    <w:r w:rsidRPr="008A608F">
      <w:rPr>
        <w:sz w:val="24"/>
        <w:szCs w:val="24"/>
      </w:rPr>
      <w:fldChar w:fldCharType="separate"/>
    </w:r>
    <w:r w:rsidR="001D1314">
      <w:rPr>
        <w:noProof/>
        <w:sz w:val="24"/>
        <w:szCs w:val="24"/>
      </w:rPr>
      <w:t>2</w:t>
    </w:r>
    <w:r w:rsidRPr="008A608F"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A6E" w:rsidRPr="006F2268" w:rsidRDefault="00CE559B">
    <w:pPr>
      <w:pStyle w:val="ab"/>
      <w:jc w:val="center"/>
      <w:rPr>
        <w:sz w:val="24"/>
        <w:szCs w:val="24"/>
      </w:rPr>
    </w:pPr>
    <w:r w:rsidRPr="006F2268">
      <w:rPr>
        <w:sz w:val="24"/>
        <w:szCs w:val="24"/>
      </w:rPr>
      <w:fldChar w:fldCharType="begin"/>
    </w:r>
    <w:r w:rsidR="00544A6E" w:rsidRPr="006F2268">
      <w:rPr>
        <w:sz w:val="24"/>
        <w:szCs w:val="24"/>
      </w:rPr>
      <w:instrText>PAGE   \* MERGEFORMAT</w:instrText>
    </w:r>
    <w:r w:rsidRPr="006F2268">
      <w:rPr>
        <w:sz w:val="24"/>
        <w:szCs w:val="24"/>
      </w:rPr>
      <w:fldChar w:fldCharType="separate"/>
    </w:r>
    <w:r w:rsidR="001D1314">
      <w:rPr>
        <w:noProof/>
        <w:sz w:val="24"/>
        <w:szCs w:val="24"/>
      </w:rPr>
      <w:t>3</w:t>
    </w:r>
    <w:r w:rsidRPr="006F2268">
      <w:rPr>
        <w:sz w:val="24"/>
        <w:szCs w:val="24"/>
      </w:rPr>
      <w:fldChar w:fldCharType="end"/>
    </w:r>
  </w:p>
  <w:p w:rsidR="00544A6E" w:rsidRDefault="00544A6E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A6E" w:rsidRPr="006F2268" w:rsidRDefault="00CE559B">
    <w:pPr>
      <w:pStyle w:val="ab"/>
      <w:jc w:val="center"/>
      <w:rPr>
        <w:sz w:val="24"/>
        <w:szCs w:val="24"/>
      </w:rPr>
    </w:pPr>
    <w:r w:rsidRPr="006F2268">
      <w:rPr>
        <w:sz w:val="24"/>
        <w:szCs w:val="24"/>
      </w:rPr>
      <w:fldChar w:fldCharType="begin"/>
    </w:r>
    <w:r w:rsidR="00544A6E" w:rsidRPr="006F2268">
      <w:rPr>
        <w:sz w:val="24"/>
        <w:szCs w:val="24"/>
      </w:rPr>
      <w:instrText>PAGE   \* MERGEFORMAT</w:instrText>
    </w:r>
    <w:r w:rsidRPr="006F2268">
      <w:rPr>
        <w:sz w:val="24"/>
        <w:szCs w:val="24"/>
      </w:rPr>
      <w:fldChar w:fldCharType="separate"/>
    </w:r>
    <w:r w:rsidR="001D1314">
      <w:rPr>
        <w:noProof/>
        <w:sz w:val="24"/>
        <w:szCs w:val="24"/>
      </w:rPr>
      <w:t>2</w:t>
    </w:r>
    <w:r w:rsidRPr="006F2268">
      <w:rPr>
        <w:sz w:val="24"/>
        <w:szCs w:val="24"/>
      </w:rPr>
      <w:fldChar w:fldCharType="end"/>
    </w:r>
  </w:p>
  <w:p w:rsidR="00544A6E" w:rsidRDefault="00544A6E">
    <w:pPr>
      <w:pStyle w:val="a3"/>
      <w:kinsoku w:val="0"/>
      <w:overflowPunct w:val="0"/>
      <w:spacing w:line="14" w:lineRule="auto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A6E" w:rsidRDefault="00544A6E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A6E" w:rsidRDefault="00544A6E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397" w:hanging="207"/>
      </w:pPr>
      <w:rPr>
        <w:rFonts w:ascii="Times New Roman" w:hAnsi="Times New Roman"/>
        <w:b/>
        <w:w w:val="99"/>
        <w:sz w:val="28"/>
      </w:rPr>
    </w:lvl>
    <w:lvl w:ilvl="1">
      <w:start w:val="1"/>
      <w:numFmt w:val="decimal"/>
      <w:lvlText w:val="%2."/>
      <w:lvlJc w:val="left"/>
      <w:pPr>
        <w:ind w:left="3984" w:hanging="284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339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4750" w:hanging="495"/>
      </w:pPr>
    </w:lvl>
    <w:lvl w:ilvl="4">
      <w:numFmt w:val="bullet"/>
      <w:lvlText w:val="•"/>
      <w:lvlJc w:val="left"/>
      <w:pPr>
        <w:ind w:left="5521" w:hanging="495"/>
      </w:pPr>
    </w:lvl>
    <w:lvl w:ilvl="5">
      <w:numFmt w:val="bullet"/>
      <w:lvlText w:val="•"/>
      <w:lvlJc w:val="left"/>
      <w:pPr>
        <w:ind w:left="6291" w:hanging="495"/>
      </w:pPr>
    </w:lvl>
    <w:lvl w:ilvl="6">
      <w:numFmt w:val="bullet"/>
      <w:lvlText w:val="•"/>
      <w:lvlJc w:val="left"/>
      <w:pPr>
        <w:ind w:left="7062" w:hanging="495"/>
      </w:pPr>
    </w:lvl>
    <w:lvl w:ilvl="7">
      <w:numFmt w:val="bullet"/>
      <w:lvlText w:val="•"/>
      <w:lvlJc w:val="left"/>
      <w:pPr>
        <w:ind w:left="7832" w:hanging="495"/>
      </w:pPr>
    </w:lvl>
    <w:lvl w:ilvl="8">
      <w:numFmt w:val="bullet"/>
      <w:lvlText w:val="•"/>
      <w:lvlJc w:val="left"/>
      <w:pPr>
        <w:ind w:left="8603" w:hanging="495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339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39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300" w:hanging="495"/>
      </w:pPr>
    </w:lvl>
    <w:lvl w:ilvl="3">
      <w:numFmt w:val="bullet"/>
      <w:lvlText w:val="•"/>
      <w:lvlJc w:val="left"/>
      <w:pPr>
        <w:ind w:left="3281" w:hanging="495"/>
      </w:pPr>
    </w:lvl>
    <w:lvl w:ilvl="4">
      <w:numFmt w:val="bullet"/>
      <w:lvlText w:val="•"/>
      <w:lvlJc w:val="left"/>
      <w:pPr>
        <w:ind w:left="4261" w:hanging="495"/>
      </w:pPr>
    </w:lvl>
    <w:lvl w:ilvl="5">
      <w:numFmt w:val="bullet"/>
      <w:lvlText w:val="•"/>
      <w:lvlJc w:val="left"/>
      <w:pPr>
        <w:ind w:left="5242" w:hanging="495"/>
      </w:pPr>
    </w:lvl>
    <w:lvl w:ilvl="6">
      <w:numFmt w:val="bullet"/>
      <w:lvlText w:val="•"/>
      <w:lvlJc w:val="left"/>
      <w:pPr>
        <w:ind w:left="6222" w:hanging="495"/>
      </w:pPr>
    </w:lvl>
    <w:lvl w:ilvl="7">
      <w:numFmt w:val="bullet"/>
      <w:lvlText w:val="•"/>
      <w:lvlJc w:val="left"/>
      <w:pPr>
        <w:ind w:left="7202" w:hanging="495"/>
      </w:pPr>
    </w:lvl>
    <w:lvl w:ilvl="8">
      <w:numFmt w:val="bullet"/>
      <w:lvlText w:val="•"/>
      <w:lvlJc w:val="left"/>
      <w:pPr>
        <w:ind w:left="8183" w:hanging="495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54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45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339" w:hanging="70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3452" w:hanging="706"/>
      </w:pPr>
    </w:lvl>
    <w:lvl w:ilvl="4">
      <w:numFmt w:val="bullet"/>
      <w:lvlText w:val="•"/>
      <w:lvlJc w:val="left"/>
      <w:pPr>
        <w:ind w:left="4408" w:hanging="706"/>
      </w:pPr>
    </w:lvl>
    <w:lvl w:ilvl="5">
      <w:numFmt w:val="bullet"/>
      <w:lvlText w:val="•"/>
      <w:lvlJc w:val="left"/>
      <w:pPr>
        <w:ind w:left="5364" w:hanging="706"/>
      </w:pPr>
    </w:lvl>
    <w:lvl w:ilvl="6">
      <w:numFmt w:val="bullet"/>
      <w:lvlText w:val="•"/>
      <w:lvlJc w:val="left"/>
      <w:pPr>
        <w:ind w:left="6320" w:hanging="706"/>
      </w:pPr>
    </w:lvl>
    <w:lvl w:ilvl="7">
      <w:numFmt w:val="bullet"/>
      <w:lvlText w:val="•"/>
      <w:lvlJc w:val="left"/>
      <w:pPr>
        <w:ind w:left="7276" w:hanging="706"/>
      </w:pPr>
    </w:lvl>
    <w:lvl w:ilvl="8">
      <w:numFmt w:val="bullet"/>
      <w:lvlText w:val="•"/>
      <w:lvlJc w:val="left"/>
      <w:pPr>
        <w:ind w:left="8232" w:hanging="706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339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622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300" w:hanging="495"/>
      </w:pPr>
    </w:lvl>
    <w:lvl w:ilvl="3">
      <w:numFmt w:val="bullet"/>
      <w:lvlText w:val="•"/>
      <w:lvlJc w:val="left"/>
      <w:pPr>
        <w:ind w:left="3281" w:hanging="495"/>
      </w:pPr>
    </w:lvl>
    <w:lvl w:ilvl="4">
      <w:numFmt w:val="bullet"/>
      <w:lvlText w:val="•"/>
      <w:lvlJc w:val="left"/>
      <w:pPr>
        <w:ind w:left="4261" w:hanging="495"/>
      </w:pPr>
    </w:lvl>
    <w:lvl w:ilvl="5">
      <w:numFmt w:val="bullet"/>
      <w:lvlText w:val="•"/>
      <w:lvlJc w:val="left"/>
      <w:pPr>
        <w:ind w:left="5242" w:hanging="495"/>
      </w:pPr>
    </w:lvl>
    <w:lvl w:ilvl="6">
      <w:numFmt w:val="bullet"/>
      <w:lvlText w:val="•"/>
      <w:lvlJc w:val="left"/>
      <w:pPr>
        <w:ind w:left="6222" w:hanging="495"/>
      </w:pPr>
    </w:lvl>
    <w:lvl w:ilvl="7">
      <w:numFmt w:val="bullet"/>
      <w:lvlText w:val="•"/>
      <w:lvlJc w:val="left"/>
      <w:pPr>
        <w:ind w:left="7202" w:hanging="495"/>
      </w:pPr>
    </w:lvl>
    <w:lvl w:ilvl="8">
      <w:numFmt w:val="bullet"/>
      <w:lvlText w:val="•"/>
      <w:lvlJc w:val="left"/>
      <w:pPr>
        <w:ind w:left="8183" w:hanging="495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554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13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3276" w:hanging="495"/>
      </w:pPr>
    </w:lvl>
    <w:lvl w:ilvl="3">
      <w:numFmt w:val="bullet"/>
      <w:lvlText w:val="•"/>
      <w:lvlJc w:val="left"/>
      <w:pPr>
        <w:ind w:left="4135" w:hanging="495"/>
      </w:pPr>
    </w:lvl>
    <w:lvl w:ilvl="4">
      <w:numFmt w:val="bullet"/>
      <w:lvlText w:val="•"/>
      <w:lvlJc w:val="left"/>
      <w:pPr>
        <w:ind w:left="4993" w:hanging="495"/>
      </w:pPr>
    </w:lvl>
    <w:lvl w:ilvl="5">
      <w:numFmt w:val="bullet"/>
      <w:lvlText w:val="•"/>
      <w:lvlJc w:val="left"/>
      <w:pPr>
        <w:ind w:left="5852" w:hanging="495"/>
      </w:pPr>
    </w:lvl>
    <w:lvl w:ilvl="6">
      <w:numFmt w:val="bullet"/>
      <w:lvlText w:val="•"/>
      <w:lvlJc w:val="left"/>
      <w:pPr>
        <w:ind w:left="6710" w:hanging="495"/>
      </w:pPr>
    </w:lvl>
    <w:lvl w:ilvl="7">
      <w:numFmt w:val="bullet"/>
      <w:lvlText w:val="•"/>
      <w:lvlJc w:val="left"/>
      <w:pPr>
        <w:ind w:left="7568" w:hanging="495"/>
      </w:pPr>
    </w:lvl>
    <w:lvl w:ilvl="8">
      <w:numFmt w:val="bullet"/>
      <w:lvlText w:val="•"/>
      <w:lvlJc w:val="left"/>
      <w:pPr>
        <w:ind w:left="8427" w:hanging="495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339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39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339" w:hanging="70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39" w:hanging="91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  <w:pPr>
        <w:ind w:left="4261" w:hanging="918"/>
      </w:pPr>
    </w:lvl>
    <w:lvl w:ilvl="5">
      <w:numFmt w:val="bullet"/>
      <w:lvlText w:val="•"/>
      <w:lvlJc w:val="left"/>
      <w:pPr>
        <w:ind w:left="5242" w:hanging="918"/>
      </w:pPr>
    </w:lvl>
    <w:lvl w:ilvl="6">
      <w:numFmt w:val="bullet"/>
      <w:lvlText w:val="•"/>
      <w:lvlJc w:val="left"/>
      <w:pPr>
        <w:ind w:left="6222" w:hanging="918"/>
      </w:pPr>
    </w:lvl>
    <w:lvl w:ilvl="7">
      <w:numFmt w:val="bullet"/>
      <w:lvlText w:val="•"/>
      <w:lvlJc w:val="left"/>
      <w:pPr>
        <w:ind w:left="7202" w:hanging="918"/>
      </w:pPr>
    </w:lvl>
    <w:lvl w:ilvl="8">
      <w:numFmt w:val="bullet"/>
      <w:lvlText w:val="•"/>
      <w:lvlJc w:val="left"/>
      <w:pPr>
        <w:ind w:left="8183" w:hanging="918"/>
      </w:pPr>
    </w:lvl>
  </w:abstractNum>
  <w:abstractNum w:abstractNumId="6">
    <w:nsid w:val="00000408"/>
    <w:multiLevelType w:val="multilevel"/>
    <w:tmpl w:val="0000088B"/>
    <w:lvl w:ilvl="0">
      <w:start w:val="5"/>
      <w:numFmt w:val="decimal"/>
      <w:lvlText w:val="%1"/>
      <w:lvlJc w:val="left"/>
      <w:pPr>
        <w:ind w:left="1545" w:hanging="49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88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339" w:hanging="70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3452" w:hanging="706"/>
      </w:pPr>
    </w:lvl>
    <w:lvl w:ilvl="4">
      <w:numFmt w:val="bullet"/>
      <w:lvlText w:val="•"/>
      <w:lvlJc w:val="left"/>
      <w:pPr>
        <w:ind w:left="4408" w:hanging="706"/>
      </w:pPr>
    </w:lvl>
    <w:lvl w:ilvl="5">
      <w:numFmt w:val="bullet"/>
      <w:lvlText w:val="•"/>
      <w:lvlJc w:val="left"/>
      <w:pPr>
        <w:ind w:left="5364" w:hanging="706"/>
      </w:pPr>
    </w:lvl>
    <w:lvl w:ilvl="6">
      <w:numFmt w:val="bullet"/>
      <w:lvlText w:val="•"/>
      <w:lvlJc w:val="left"/>
      <w:pPr>
        <w:ind w:left="6320" w:hanging="706"/>
      </w:pPr>
    </w:lvl>
    <w:lvl w:ilvl="7">
      <w:numFmt w:val="bullet"/>
      <w:lvlText w:val="•"/>
      <w:lvlJc w:val="left"/>
      <w:pPr>
        <w:ind w:left="7276" w:hanging="706"/>
      </w:pPr>
    </w:lvl>
    <w:lvl w:ilvl="8">
      <w:numFmt w:val="bullet"/>
      <w:lvlText w:val="•"/>
      <w:lvlJc w:val="left"/>
      <w:pPr>
        <w:ind w:left="8232" w:hanging="70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339" w:hanging="399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689" w:hanging="629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680" w:hanging="629"/>
      </w:pPr>
    </w:lvl>
    <w:lvl w:ilvl="3">
      <w:numFmt w:val="bullet"/>
      <w:lvlText w:val="•"/>
      <w:lvlJc w:val="left"/>
      <w:pPr>
        <w:ind w:left="2738" w:hanging="629"/>
      </w:pPr>
    </w:lvl>
    <w:lvl w:ilvl="4">
      <w:numFmt w:val="bullet"/>
      <w:lvlText w:val="•"/>
      <w:lvlJc w:val="left"/>
      <w:pPr>
        <w:ind w:left="3796" w:hanging="629"/>
      </w:pPr>
    </w:lvl>
    <w:lvl w:ilvl="5">
      <w:numFmt w:val="bullet"/>
      <w:lvlText w:val="•"/>
      <w:lvlJc w:val="left"/>
      <w:pPr>
        <w:ind w:left="4854" w:hanging="629"/>
      </w:pPr>
    </w:lvl>
    <w:lvl w:ilvl="6">
      <w:numFmt w:val="bullet"/>
      <w:lvlText w:val="•"/>
      <w:lvlJc w:val="left"/>
      <w:pPr>
        <w:ind w:left="5912" w:hanging="629"/>
      </w:pPr>
    </w:lvl>
    <w:lvl w:ilvl="7">
      <w:numFmt w:val="bullet"/>
      <w:lvlText w:val="•"/>
      <w:lvlJc w:val="left"/>
      <w:pPr>
        <w:ind w:left="6970" w:hanging="629"/>
      </w:pPr>
    </w:lvl>
    <w:lvl w:ilvl="8">
      <w:numFmt w:val="bullet"/>
      <w:lvlText w:val="•"/>
      <w:lvlJc w:val="left"/>
      <w:pPr>
        <w:ind w:left="8028" w:hanging="629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339" w:hanging="28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20" w:hanging="284"/>
      </w:pPr>
    </w:lvl>
    <w:lvl w:ilvl="2">
      <w:numFmt w:val="bullet"/>
      <w:lvlText w:val="•"/>
      <w:lvlJc w:val="left"/>
      <w:pPr>
        <w:ind w:left="2300" w:hanging="284"/>
      </w:pPr>
    </w:lvl>
    <w:lvl w:ilvl="3">
      <w:numFmt w:val="bullet"/>
      <w:lvlText w:val="•"/>
      <w:lvlJc w:val="left"/>
      <w:pPr>
        <w:ind w:left="3281" w:hanging="284"/>
      </w:pPr>
    </w:lvl>
    <w:lvl w:ilvl="4">
      <w:numFmt w:val="bullet"/>
      <w:lvlText w:val="•"/>
      <w:lvlJc w:val="left"/>
      <w:pPr>
        <w:ind w:left="4261" w:hanging="284"/>
      </w:pPr>
    </w:lvl>
    <w:lvl w:ilvl="5">
      <w:numFmt w:val="bullet"/>
      <w:lvlText w:val="•"/>
      <w:lvlJc w:val="left"/>
      <w:pPr>
        <w:ind w:left="5242" w:hanging="284"/>
      </w:pPr>
    </w:lvl>
    <w:lvl w:ilvl="6">
      <w:numFmt w:val="bullet"/>
      <w:lvlText w:val="•"/>
      <w:lvlJc w:val="left"/>
      <w:pPr>
        <w:ind w:left="6222" w:hanging="284"/>
      </w:pPr>
    </w:lvl>
    <w:lvl w:ilvl="7">
      <w:numFmt w:val="bullet"/>
      <w:lvlText w:val="•"/>
      <w:lvlJc w:val="left"/>
      <w:pPr>
        <w:ind w:left="7202" w:hanging="284"/>
      </w:pPr>
    </w:lvl>
    <w:lvl w:ilvl="8">
      <w:numFmt w:val="bullet"/>
      <w:lvlText w:val="•"/>
      <w:lvlJc w:val="left"/>
      <w:pPr>
        <w:ind w:left="8183" w:hanging="284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56" w:hanging="28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834" w:hanging="284"/>
      </w:pPr>
    </w:lvl>
    <w:lvl w:ilvl="2">
      <w:numFmt w:val="bullet"/>
      <w:lvlText w:val="•"/>
      <w:lvlJc w:val="left"/>
      <w:pPr>
        <w:ind w:left="1509" w:hanging="284"/>
      </w:pPr>
    </w:lvl>
    <w:lvl w:ilvl="3">
      <w:numFmt w:val="bullet"/>
      <w:lvlText w:val="•"/>
      <w:lvlJc w:val="left"/>
      <w:pPr>
        <w:ind w:left="2183" w:hanging="284"/>
      </w:pPr>
    </w:lvl>
    <w:lvl w:ilvl="4">
      <w:numFmt w:val="bullet"/>
      <w:lvlText w:val="•"/>
      <w:lvlJc w:val="left"/>
      <w:pPr>
        <w:ind w:left="2858" w:hanging="284"/>
      </w:pPr>
    </w:lvl>
    <w:lvl w:ilvl="5">
      <w:numFmt w:val="bullet"/>
      <w:lvlText w:val="•"/>
      <w:lvlJc w:val="left"/>
      <w:pPr>
        <w:ind w:left="3532" w:hanging="284"/>
      </w:pPr>
    </w:lvl>
    <w:lvl w:ilvl="6">
      <w:numFmt w:val="bullet"/>
      <w:lvlText w:val="•"/>
      <w:lvlJc w:val="left"/>
      <w:pPr>
        <w:ind w:left="4207" w:hanging="284"/>
      </w:pPr>
    </w:lvl>
    <w:lvl w:ilvl="7">
      <w:numFmt w:val="bullet"/>
      <w:lvlText w:val="•"/>
      <w:lvlJc w:val="left"/>
      <w:pPr>
        <w:ind w:left="4881" w:hanging="284"/>
      </w:pPr>
    </w:lvl>
    <w:lvl w:ilvl="8">
      <w:numFmt w:val="bullet"/>
      <w:lvlText w:val="•"/>
      <w:lvlJc w:val="left"/>
      <w:pPr>
        <w:ind w:left="5556" w:hanging="284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339" w:hanging="28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20" w:hanging="284"/>
      </w:pPr>
    </w:lvl>
    <w:lvl w:ilvl="2">
      <w:numFmt w:val="bullet"/>
      <w:lvlText w:val="•"/>
      <w:lvlJc w:val="left"/>
      <w:pPr>
        <w:ind w:left="2300" w:hanging="284"/>
      </w:pPr>
    </w:lvl>
    <w:lvl w:ilvl="3">
      <w:numFmt w:val="bullet"/>
      <w:lvlText w:val="•"/>
      <w:lvlJc w:val="left"/>
      <w:pPr>
        <w:ind w:left="3281" w:hanging="284"/>
      </w:pPr>
    </w:lvl>
    <w:lvl w:ilvl="4">
      <w:numFmt w:val="bullet"/>
      <w:lvlText w:val="•"/>
      <w:lvlJc w:val="left"/>
      <w:pPr>
        <w:ind w:left="4261" w:hanging="284"/>
      </w:pPr>
    </w:lvl>
    <w:lvl w:ilvl="5">
      <w:numFmt w:val="bullet"/>
      <w:lvlText w:val="•"/>
      <w:lvlJc w:val="left"/>
      <w:pPr>
        <w:ind w:left="5242" w:hanging="284"/>
      </w:pPr>
    </w:lvl>
    <w:lvl w:ilvl="6">
      <w:numFmt w:val="bullet"/>
      <w:lvlText w:val="•"/>
      <w:lvlJc w:val="left"/>
      <w:pPr>
        <w:ind w:left="6222" w:hanging="284"/>
      </w:pPr>
    </w:lvl>
    <w:lvl w:ilvl="7">
      <w:numFmt w:val="bullet"/>
      <w:lvlText w:val="•"/>
      <w:lvlJc w:val="left"/>
      <w:pPr>
        <w:ind w:left="7202" w:hanging="284"/>
      </w:pPr>
    </w:lvl>
    <w:lvl w:ilvl="8">
      <w:numFmt w:val="bullet"/>
      <w:lvlText w:val="•"/>
      <w:lvlJc w:val="left"/>
      <w:pPr>
        <w:ind w:left="8183" w:hanging="284"/>
      </w:pPr>
    </w:lvl>
  </w:abstractNum>
  <w:abstractNum w:abstractNumId="11">
    <w:nsid w:val="0000040D"/>
    <w:multiLevelType w:val="multilevel"/>
    <w:tmpl w:val="00000890"/>
    <w:lvl w:ilvl="0">
      <w:numFmt w:val="bullet"/>
      <w:lvlText w:val="–"/>
      <w:lvlJc w:val="left"/>
      <w:pPr>
        <w:ind w:left="1271" w:hanging="212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2166" w:hanging="212"/>
      </w:pPr>
    </w:lvl>
    <w:lvl w:ilvl="2">
      <w:numFmt w:val="bullet"/>
      <w:lvlText w:val="•"/>
      <w:lvlJc w:val="left"/>
      <w:pPr>
        <w:ind w:left="3052" w:hanging="212"/>
      </w:pPr>
    </w:lvl>
    <w:lvl w:ilvl="3">
      <w:numFmt w:val="bullet"/>
      <w:lvlText w:val="•"/>
      <w:lvlJc w:val="left"/>
      <w:pPr>
        <w:ind w:left="3939" w:hanging="212"/>
      </w:pPr>
    </w:lvl>
    <w:lvl w:ilvl="4">
      <w:numFmt w:val="bullet"/>
      <w:lvlText w:val="•"/>
      <w:lvlJc w:val="left"/>
      <w:pPr>
        <w:ind w:left="4825" w:hanging="212"/>
      </w:pPr>
    </w:lvl>
    <w:lvl w:ilvl="5">
      <w:numFmt w:val="bullet"/>
      <w:lvlText w:val="•"/>
      <w:lvlJc w:val="left"/>
      <w:pPr>
        <w:ind w:left="5712" w:hanging="212"/>
      </w:pPr>
    </w:lvl>
    <w:lvl w:ilvl="6">
      <w:numFmt w:val="bullet"/>
      <w:lvlText w:val="•"/>
      <w:lvlJc w:val="left"/>
      <w:pPr>
        <w:ind w:left="6598" w:hanging="212"/>
      </w:pPr>
    </w:lvl>
    <w:lvl w:ilvl="7">
      <w:numFmt w:val="bullet"/>
      <w:lvlText w:val="•"/>
      <w:lvlJc w:val="left"/>
      <w:pPr>
        <w:ind w:left="7484" w:hanging="212"/>
      </w:pPr>
    </w:lvl>
    <w:lvl w:ilvl="8">
      <w:numFmt w:val="bullet"/>
      <w:lvlText w:val="•"/>
      <w:lvlJc w:val="left"/>
      <w:pPr>
        <w:ind w:left="8371" w:hanging="212"/>
      </w:pPr>
    </w:lvl>
  </w:abstractNum>
  <w:abstractNum w:abstractNumId="12">
    <w:nsid w:val="0000040E"/>
    <w:multiLevelType w:val="multilevel"/>
    <w:tmpl w:val="5AFC1102"/>
    <w:lvl w:ilvl="0">
      <w:start w:val="1"/>
      <w:numFmt w:val="decimal"/>
      <w:lvlText w:val="%1"/>
      <w:lvlJc w:val="left"/>
      <w:pPr>
        <w:ind w:left="508" w:hanging="169"/>
      </w:pPr>
      <w:rPr>
        <w:rFonts w:ascii="Times New Roman" w:hAnsi="Times New Roman" w:cs="Times New Roman"/>
        <w:b w:val="0"/>
        <w:bCs w:val="0"/>
        <w:w w:val="100"/>
        <w:sz w:val="22"/>
        <w:szCs w:val="22"/>
        <w:vertAlign w:val="superscript"/>
      </w:rPr>
    </w:lvl>
    <w:lvl w:ilvl="1">
      <w:numFmt w:val="bullet"/>
      <w:lvlText w:val="•"/>
      <w:lvlJc w:val="left"/>
      <w:pPr>
        <w:ind w:left="1464" w:hanging="169"/>
      </w:pPr>
    </w:lvl>
    <w:lvl w:ilvl="2">
      <w:numFmt w:val="bullet"/>
      <w:lvlText w:val="•"/>
      <w:lvlJc w:val="left"/>
      <w:pPr>
        <w:ind w:left="2428" w:hanging="169"/>
      </w:pPr>
    </w:lvl>
    <w:lvl w:ilvl="3">
      <w:numFmt w:val="bullet"/>
      <w:lvlText w:val="•"/>
      <w:lvlJc w:val="left"/>
      <w:pPr>
        <w:ind w:left="3393" w:hanging="169"/>
      </w:pPr>
    </w:lvl>
    <w:lvl w:ilvl="4">
      <w:numFmt w:val="bullet"/>
      <w:lvlText w:val="•"/>
      <w:lvlJc w:val="left"/>
      <w:pPr>
        <w:ind w:left="4357" w:hanging="169"/>
      </w:pPr>
    </w:lvl>
    <w:lvl w:ilvl="5">
      <w:numFmt w:val="bullet"/>
      <w:lvlText w:val="•"/>
      <w:lvlJc w:val="left"/>
      <w:pPr>
        <w:ind w:left="5322" w:hanging="169"/>
      </w:pPr>
    </w:lvl>
    <w:lvl w:ilvl="6">
      <w:numFmt w:val="bullet"/>
      <w:lvlText w:val="•"/>
      <w:lvlJc w:val="left"/>
      <w:pPr>
        <w:ind w:left="6286" w:hanging="169"/>
      </w:pPr>
    </w:lvl>
    <w:lvl w:ilvl="7">
      <w:numFmt w:val="bullet"/>
      <w:lvlText w:val="•"/>
      <w:lvlJc w:val="left"/>
      <w:pPr>
        <w:ind w:left="7250" w:hanging="169"/>
      </w:pPr>
    </w:lvl>
    <w:lvl w:ilvl="8">
      <w:numFmt w:val="bullet"/>
      <w:lvlText w:val="•"/>
      <w:lvlJc w:val="left"/>
      <w:pPr>
        <w:ind w:left="8215" w:hanging="169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339" w:hanging="71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20" w:hanging="716"/>
      </w:pPr>
    </w:lvl>
    <w:lvl w:ilvl="2">
      <w:numFmt w:val="bullet"/>
      <w:lvlText w:val="•"/>
      <w:lvlJc w:val="left"/>
      <w:pPr>
        <w:ind w:left="2300" w:hanging="716"/>
      </w:pPr>
    </w:lvl>
    <w:lvl w:ilvl="3">
      <w:numFmt w:val="bullet"/>
      <w:lvlText w:val="•"/>
      <w:lvlJc w:val="left"/>
      <w:pPr>
        <w:ind w:left="3281" w:hanging="716"/>
      </w:pPr>
    </w:lvl>
    <w:lvl w:ilvl="4">
      <w:numFmt w:val="bullet"/>
      <w:lvlText w:val="•"/>
      <w:lvlJc w:val="left"/>
      <w:pPr>
        <w:ind w:left="4261" w:hanging="716"/>
      </w:pPr>
    </w:lvl>
    <w:lvl w:ilvl="5">
      <w:numFmt w:val="bullet"/>
      <w:lvlText w:val="•"/>
      <w:lvlJc w:val="left"/>
      <w:pPr>
        <w:ind w:left="5242" w:hanging="716"/>
      </w:pPr>
    </w:lvl>
    <w:lvl w:ilvl="6">
      <w:numFmt w:val="bullet"/>
      <w:lvlText w:val="•"/>
      <w:lvlJc w:val="left"/>
      <w:pPr>
        <w:ind w:left="6222" w:hanging="716"/>
      </w:pPr>
    </w:lvl>
    <w:lvl w:ilvl="7">
      <w:numFmt w:val="bullet"/>
      <w:lvlText w:val="•"/>
      <w:lvlJc w:val="left"/>
      <w:pPr>
        <w:ind w:left="7202" w:hanging="716"/>
      </w:pPr>
    </w:lvl>
    <w:lvl w:ilvl="8">
      <w:numFmt w:val="bullet"/>
      <w:lvlText w:val="•"/>
      <w:lvlJc w:val="left"/>
      <w:pPr>
        <w:ind w:left="8183" w:hanging="716"/>
      </w:pPr>
    </w:lvl>
  </w:abstractNum>
  <w:abstractNum w:abstractNumId="14">
    <w:nsid w:val="05220DE4"/>
    <w:multiLevelType w:val="multilevel"/>
    <w:tmpl w:val="3E92E6F4"/>
    <w:lvl w:ilvl="0">
      <w:start w:val="5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37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5">
    <w:nsid w:val="17FA1A61"/>
    <w:multiLevelType w:val="hybridMultilevel"/>
    <w:tmpl w:val="6116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367C8C"/>
    <w:multiLevelType w:val="multilevel"/>
    <w:tmpl w:val="A64098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7">
    <w:nsid w:val="2696037B"/>
    <w:multiLevelType w:val="hybridMultilevel"/>
    <w:tmpl w:val="6B925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97B0CC4"/>
    <w:multiLevelType w:val="hybridMultilevel"/>
    <w:tmpl w:val="FBE8AF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F8077A7"/>
    <w:multiLevelType w:val="multilevel"/>
    <w:tmpl w:val="4DE2425E"/>
    <w:lvl w:ilvl="0">
      <w:start w:val="5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37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0">
    <w:nsid w:val="4CAC154E"/>
    <w:multiLevelType w:val="multilevel"/>
    <w:tmpl w:val="2CCAC75E"/>
    <w:lvl w:ilvl="0">
      <w:start w:val="5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37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1">
    <w:nsid w:val="4DEF0982"/>
    <w:multiLevelType w:val="multilevel"/>
    <w:tmpl w:val="F01E363A"/>
    <w:lvl w:ilvl="0">
      <w:start w:val="5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37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2">
    <w:nsid w:val="50DE2C9C"/>
    <w:multiLevelType w:val="multilevel"/>
    <w:tmpl w:val="429001A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cs="Times New Roman" w:hint="default"/>
      </w:rPr>
    </w:lvl>
  </w:abstractNum>
  <w:abstractNum w:abstractNumId="23">
    <w:nsid w:val="5F156B4C"/>
    <w:multiLevelType w:val="multilevel"/>
    <w:tmpl w:val="3678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4">
    <w:nsid w:val="662446E9"/>
    <w:multiLevelType w:val="hybridMultilevel"/>
    <w:tmpl w:val="557E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07E2C"/>
    <w:multiLevelType w:val="hybridMultilevel"/>
    <w:tmpl w:val="7580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1"/>
  </w:num>
  <w:num w:numId="17">
    <w:abstractNumId w:val="20"/>
  </w:num>
  <w:num w:numId="18">
    <w:abstractNumId w:val="14"/>
  </w:num>
  <w:num w:numId="19">
    <w:abstractNumId w:val="22"/>
  </w:num>
  <w:num w:numId="20">
    <w:abstractNumId w:val="18"/>
  </w:num>
  <w:num w:numId="21">
    <w:abstractNumId w:val="16"/>
  </w:num>
  <w:num w:numId="22">
    <w:abstractNumId w:val="23"/>
  </w:num>
  <w:num w:numId="23">
    <w:abstractNumId w:val="17"/>
  </w:num>
  <w:num w:numId="24">
    <w:abstractNumId w:val="25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hdrShapeDefaults>
    <o:shapedefaults v:ext="edit" spidmax="21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1F"/>
    <w:rsid w:val="00001E17"/>
    <w:rsid w:val="00010E7A"/>
    <w:rsid w:val="00012DED"/>
    <w:rsid w:val="000130C3"/>
    <w:rsid w:val="0001428C"/>
    <w:rsid w:val="00015994"/>
    <w:rsid w:val="000176CB"/>
    <w:rsid w:val="000221FE"/>
    <w:rsid w:val="00024A50"/>
    <w:rsid w:val="000269CA"/>
    <w:rsid w:val="00027BAA"/>
    <w:rsid w:val="00032946"/>
    <w:rsid w:val="0003358C"/>
    <w:rsid w:val="000342CF"/>
    <w:rsid w:val="0003501E"/>
    <w:rsid w:val="00036893"/>
    <w:rsid w:val="00037C2B"/>
    <w:rsid w:val="00040ED7"/>
    <w:rsid w:val="00042659"/>
    <w:rsid w:val="00052874"/>
    <w:rsid w:val="0005299C"/>
    <w:rsid w:val="00064A2B"/>
    <w:rsid w:val="00067655"/>
    <w:rsid w:val="0007240A"/>
    <w:rsid w:val="00072AF5"/>
    <w:rsid w:val="00072CA2"/>
    <w:rsid w:val="0007412C"/>
    <w:rsid w:val="00075DC8"/>
    <w:rsid w:val="000766AD"/>
    <w:rsid w:val="00085A99"/>
    <w:rsid w:val="00091646"/>
    <w:rsid w:val="000965AB"/>
    <w:rsid w:val="00097533"/>
    <w:rsid w:val="000A5D7B"/>
    <w:rsid w:val="000A6315"/>
    <w:rsid w:val="000B41A8"/>
    <w:rsid w:val="000B6908"/>
    <w:rsid w:val="000C0D17"/>
    <w:rsid w:val="000C37FA"/>
    <w:rsid w:val="000C6D86"/>
    <w:rsid w:val="000D110A"/>
    <w:rsid w:val="000D22AA"/>
    <w:rsid w:val="000D3641"/>
    <w:rsid w:val="000D6131"/>
    <w:rsid w:val="000D6514"/>
    <w:rsid w:val="000D68EB"/>
    <w:rsid w:val="000D7445"/>
    <w:rsid w:val="000E329D"/>
    <w:rsid w:val="000E40BF"/>
    <w:rsid w:val="000E4472"/>
    <w:rsid w:val="000E568A"/>
    <w:rsid w:val="000F456C"/>
    <w:rsid w:val="001036A6"/>
    <w:rsid w:val="00111E99"/>
    <w:rsid w:val="0011470F"/>
    <w:rsid w:val="0011517F"/>
    <w:rsid w:val="00121B8C"/>
    <w:rsid w:val="00127453"/>
    <w:rsid w:val="0013079C"/>
    <w:rsid w:val="001405D4"/>
    <w:rsid w:val="0014085B"/>
    <w:rsid w:val="00140F00"/>
    <w:rsid w:val="00141621"/>
    <w:rsid w:val="00141BC3"/>
    <w:rsid w:val="0014721E"/>
    <w:rsid w:val="001474DA"/>
    <w:rsid w:val="00147CED"/>
    <w:rsid w:val="001512C6"/>
    <w:rsid w:val="00152DB0"/>
    <w:rsid w:val="00165A2A"/>
    <w:rsid w:val="001704D2"/>
    <w:rsid w:val="00171117"/>
    <w:rsid w:val="00172341"/>
    <w:rsid w:val="0017782C"/>
    <w:rsid w:val="001779B8"/>
    <w:rsid w:val="001828A2"/>
    <w:rsid w:val="00192240"/>
    <w:rsid w:val="00193286"/>
    <w:rsid w:val="0019379A"/>
    <w:rsid w:val="001942D0"/>
    <w:rsid w:val="00194987"/>
    <w:rsid w:val="00194AD1"/>
    <w:rsid w:val="001A1BAE"/>
    <w:rsid w:val="001B2EB3"/>
    <w:rsid w:val="001B3C01"/>
    <w:rsid w:val="001B586C"/>
    <w:rsid w:val="001B64C7"/>
    <w:rsid w:val="001B6D9D"/>
    <w:rsid w:val="001B73FE"/>
    <w:rsid w:val="001D1314"/>
    <w:rsid w:val="001D1DB8"/>
    <w:rsid w:val="001D44EA"/>
    <w:rsid w:val="001D5040"/>
    <w:rsid w:val="001D5358"/>
    <w:rsid w:val="001D69CC"/>
    <w:rsid w:val="001D717D"/>
    <w:rsid w:val="001E016C"/>
    <w:rsid w:val="001E0C2E"/>
    <w:rsid w:val="001E1C0D"/>
    <w:rsid w:val="001E1D0B"/>
    <w:rsid w:val="001E41FD"/>
    <w:rsid w:val="001E48CD"/>
    <w:rsid w:val="001E5030"/>
    <w:rsid w:val="001E6EF7"/>
    <w:rsid w:val="001F159B"/>
    <w:rsid w:val="001F1BFF"/>
    <w:rsid w:val="001F2332"/>
    <w:rsid w:val="001F4A25"/>
    <w:rsid w:val="00205C2B"/>
    <w:rsid w:val="00206813"/>
    <w:rsid w:val="0021253E"/>
    <w:rsid w:val="00213263"/>
    <w:rsid w:val="00221B4B"/>
    <w:rsid w:val="00225AD9"/>
    <w:rsid w:val="002261C5"/>
    <w:rsid w:val="00231839"/>
    <w:rsid w:val="0023405B"/>
    <w:rsid w:val="00234D12"/>
    <w:rsid w:val="00240859"/>
    <w:rsid w:val="00240F60"/>
    <w:rsid w:val="00246B84"/>
    <w:rsid w:val="002515EC"/>
    <w:rsid w:val="00253328"/>
    <w:rsid w:val="002540C6"/>
    <w:rsid w:val="00254FBD"/>
    <w:rsid w:val="002619E0"/>
    <w:rsid w:val="002726E0"/>
    <w:rsid w:val="0027402B"/>
    <w:rsid w:val="00285D84"/>
    <w:rsid w:val="002904FB"/>
    <w:rsid w:val="002A0045"/>
    <w:rsid w:val="002A1061"/>
    <w:rsid w:val="002A1366"/>
    <w:rsid w:val="002A45CF"/>
    <w:rsid w:val="002B4615"/>
    <w:rsid w:val="002C1829"/>
    <w:rsid w:val="002C20E3"/>
    <w:rsid w:val="002C3509"/>
    <w:rsid w:val="002C6AA2"/>
    <w:rsid w:val="002C6E14"/>
    <w:rsid w:val="002C76FC"/>
    <w:rsid w:val="002D500B"/>
    <w:rsid w:val="002E1F48"/>
    <w:rsid w:val="002E4C3C"/>
    <w:rsid w:val="002F13D6"/>
    <w:rsid w:val="002F2CFA"/>
    <w:rsid w:val="002F39FB"/>
    <w:rsid w:val="00300D2B"/>
    <w:rsid w:val="0030136D"/>
    <w:rsid w:val="00304A25"/>
    <w:rsid w:val="00310171"/>
    <w:rsid w:val="0031058C"/>
    <w:rsid w:val="003116D2"/>
    <w:rsid w:val="003120D3"/>
    <w:rsid w:val="00312FD1"/>
    <w:rsid w:val="0031483B"/>
    <w:rsid w:val="003213F3"/>
    <w:rsid w:val="00326DA1"/>
    <w:rsid w:val="00330E99"/>
    <w:rsid w:val="003314F1"/>
    <w:rsid w:val="00331638"/>
    <w:rsid w:val="0033220E"/>
    <w:rsid w:val="003416FA"/>
    <w:rsid w:val="00344040"/>
    <w:rsid w:val="00345EA6"/>
    <w:rsid w:val="00350898"/>
    <w:rsid w:val="00356C87"/>
    <w:rsid w:val="00360BC9"/>
    <w:rsid w:val="00363548"/>
    <w:rsid w:val="00364A8F"/>
    <w:rsid w:val="00365F7C"/>
    <w:rsid w:val="0036719F"/>
    <w:rsid w:val="0037138C"/>
    <w:rsid w:val="00373F62"/>
    <w:rsid w:val="00375CD2"/>
    <w:rsid w:val="0037728A"/>
    <w:rsid w:val="00377F41"/>
    <w:rsid w:val="003876C5"/>
    <w:rsid w:val="0039631B"/>
    <w:rsid w:val="003A25D0"/>
    <w:rsid w:val="003A5AB7"/>
    <w:rsid w:val="003A67A7"/>
    <w:rsid w:val="003A6860"/>
    <w:rsid w:val="003B2897"/>
    <w:rsid w:val="003B6CE4"/>
    <w:rsid w:val="003C35A4"/>
    <w:rsid w:val="003C4765"/>
    <w:rsid w:val="003D4160"/>
    <w:rsid w:val="003D5186"/>
    <w:rsid w:val="003D5A34"/>
    <w:rsid w:val="003E33F2"/>
    <w:rsid w:val="003E7CA5"/>
    <w:rsid w:val="003F2347"/>
    <w:rsid w:val="003F249D"/>
    <w:rsid w:val="003F7025"/>
    <w:rsid w:val="00400D58"/>
    <w:rsid w:val="004022AB"/>
    <w:rsid w:val="00415766"/>
    <w:rsid w:val="00415A8B"/>
    <w:rsid w:val="00415ED5"/>
    <w:rsid w:val="00422914"/>
    <w:rsid w:val="004230E0"/>
    <w:rsid w:val="00425778"/>
    <w:rsid w:val="0042760D"/>
    <w:rsid w:val="004328E8"/>
    <w:rsid w:val="00432FC8"/>
    <w:rsid w:val="0044464F"/>
    <w:rsid w:val="00447991"/>
    <w:rsid w:val="00450998"/>
    <w:rsid w:val="00453AE4"/>
    <w:rsid w:val="00457B50"/>
    <w:rsid w:val="00460172"/>
    <w:rsid w:val="00473106"/>
    <w:rsid w:val="00475AD7"/>
    <w:rsid w:val="00477DDE"/>
    <w:rsid w:val="00483890"/>
    <w:rsid w:val="004838B7"/>
    <w:rsid w:val="00486B96"/>
    <w:rsid w:val="004A34F2"/>
    <w:rsid w:val="004A64EE"/>
    <w:rsid w:val="004B0771"/>
    <w:rsid w:val="004B193E"/>
    <w:rsid w:val="004B3484"/>
    <w:rsid w:val="004B5F6B"/>
    <w:rsid w:val="004B64BF"/>
    <w:rsid w:val="004D5B9E"/>
    <w:rsid w:val="004D74BF"/>
    <w:rsid w:val="004E630F"/>
    <w:rsid w:val="004F4B2A"/>
    <w:rsid w:val="004F614A"/>
    <w:rsid w:val="004F6FE2"/>
    <w:rsid w:val="00502ADD"/>
    <w:rsid w:val="00502B39"/>
    <w:rsid w:val="005107C5"/>
    <w:rsid w:val="00512810"/>
    <w:rsid w:val="00516575"/>
    <w:rsid w:val="00516E62"/>
    <w:rsid w:val="005174A9"/>
    <w:rsid w:val="00520905"/>
    <w:rsid w:val="00520F03"/>
    <w:rsid w:val="005227F6"/>
    <w:rsid w:val="00522C18"/>
    <w:rsid w:val="00523471"/>
    <w:rsid w:val="0052474F"/>
    <w:rsid w:val="0052620D"/>
    <w:rsid w:val="005324D6"/>
    <w:rsid w:val="0053794D"/>
    <w:rsid w:val="00544A6E"/>
    <w:rsid w:val="00547BCE"/>
    <w:rsid w:val="005503A4"/>
    <w:rsid w:val="00555122"/>
    <w:rsid w:val="00560AED"/>
    <w:rsid w:val="00561658"/>
    <w:rsid w:val="005631AB"/>
    <w:rsid w:val="0056581F"/>
    <w:rsid w:val="00566DFE"/>
    <w:rsid w:val="005702FD"/>
    <w:rsid w:val="0057056E"/>
    <w:rsid w:val="0057378D"/>
    <w:rsid w:val="00575ED6"/>
    <w:rsid w:val="00586715"/>
    <w:rsid w:val="0058679D"/>
    <w:rsid w:val="00586D23"/>
    <w:rsid w:val="00592E21"/>
    <w:rsid w:val="00594689"/>
    <w:rsid w:val="00594CC5"/>
    <w:rsid w:val="00597933"/>
    <w:rsid w:val="005A547C"/>
    <w:rsid w:val="005B67AB"/>
    <w:rsid w:val="005C240A"/>
    <w:rsid w:val="005C3464"/>
    <w:rsid w:val="005C42D2"/>
    <w:rsid w:val="005D36CB"/>
    <w:rsid w:val="005D6A8E"/>
    <w:rsid w:val="005E5C76"/>
    <w:rsid w:val="005E66C8"/>
    <w:rsid w:val="005F1782"/>
    <w:rsid w:val="005F477F"/>
    <w:rsid w:val="005F6977"/>
    <w:rsid w:val="005F6E93"/>
    <w:rsid w:val="00600187"/>
    <w:rsid w:val="00600379"/>
    <w:rsid w:val="0060384B"/>
    <w:rsid w:val="00617027"/>
    <w:rsid w:val="00622E1A"/>
    <w:rsid w:val="006251B1"/>
    <w:rsid w:val="006268C5"/>
    <w:rsid w:val="00633328"/>
    <w:rsid w:val="006342B1"/>
    <w:rsid w:val="00636968"/>
    <w:rsid w:val="00637E1E"/>
    <w:rsid w:val="0064345F"/>
    <w:rsid w:val="00652E35"/>
    <w:rsid w:val="006532E9"/>
    <w:rsid w:val="00655595"/>
    <w:rsid w:val="00655D23"/>
    <w:rsid w:val="006567A0"/>
    <w:rsid w:val="00656A7F"/>
    <w:rsid w:val="00656DF9"/>
    <w:rsid w:val="00663207"/>
    <w:rsid w:val="00663B04"/>
    <w:rsid w:val="00666713"/>
    <w:rsid w:val="00672A50"/>
    <w:rsid w:val="00674440"/>
    <w:rsid w:val="00675EA8"/>
    <w:rsid w:val="00677356"/>
    <w:rsid w:val="006824C4"/>
    <w:rsid w:val="00697576"/>
    <w:rsid w:val="006A120C"/>
    <w:rsid w:val="006A150F"/>
    <w:rsid w:val="006A3B1D"/>
    <w:rsid w:val="006A46C9"/>
    <w:rsid w:val="006A6385"/>
    <w:rsid w:val="006A71D6"/>
    <w:rsid w:val="006B19C3"/>
    <w:rsid w:val="006B20F0"/>
    <w:rsid w:val="006B6673"/>
    <w:rsid w:val="006C215F"/>
    <w:rsid w:val="006C2700"/>
    <w:rsid w:val="006C4FE5"/>
    <w:rsid w:val="006C7104"/>
    <w:rsid w:val="006D6522"/>
    <w:rsid w:val="006D76BF"/>
    <w:rsid w:val="006F2268"/>
    <w:rsid w:val="00700887"/>
    <w:rsid w:val="0070320A"/>
    <w:rsid w:val="00712F52"/>
    <w:rsid w:val="007150B8"/>
    <w:rsid w:val="007230FA"/>
    <w:rsid w:val="007313F4"/>
    <w:rsid w:val="00741457"/>
    <w:rsid w:val="00742849"/>
    <w:rsid w:val="00743B72"/>
    <w:rsid w:val="007457FE"/>
    <w:rsid w:val="0074707B"/>
    <w:rsid w:val="007569A9"/>
    <w:rsid w:val="0077075F"/>
    <w:rsid w:val="0077230A"/>
    <w:rsid w:val="00775365"/>
    <w:rsid w:val="007753F0"/>
    <w:rsid w:val="0078388E"/>
    <w:rsid w:val="00787C0D"/>
    <w:rsid w:val="0079002F"/>
    <w:rsid w:val="00793168"/>
    <w:rsid w:val="0079480B"/>
    <w:rsid w:val="00796019"/>
    <w:rsid w:val="007A4DDB"/>
    <w:rsid w:val="007A6B04"/>
    <w:rsid w:val="007A763C"/>
    <w:rsid w:val="007B1760"/>
    <w:rsid w:val="007B37CC"/>
    <w:rsid w:val="007B7AF2"/>
    <w:rsid w:val="007C13AC"/>
    <w:rsid w:val="007C1D7A"/>
    <w:rsid w:val="007C3219"/>
    <w:rsid w:val="007C690A"/>
    <w:rsid w:val="007D225E"/>
    <w:rsid w:val="007D5756"/>
    <w:rsid w:val="007E0005"/>
    <w:rsid w:val="007E347F"/>
    <w:rsid w:val="007E79C8"/>
    <w:rsid w:val="007F0425"/>
    <w:rsid w:val="007F339E"/>
    <w:rsid w:val="007F41F4"/>
    <w:rsid w:val="007F6153"/>
    <w:rsid w:val="00803EA3"/>
    <w:rsid w:val="00804111"/>
    <w:rsid w:val="0080554C"/>
    <w:rsid w:val="00813CA4"/>
    <w:rsid w:val="008153C9"/>
    <w:rsid w:val="00817B84"/>
    <w:rsid w:val="008212E4"/>
    <w:rsid w:val="00822316"/>
    <w:rsid w:val="00823C3F"/>
    <w:rsid w:val="00823EA0"/>
    <w:rsid w:val="0082665F"/>
    <w:rsid w:val="00832DFE"/>
    <w:rsid w:val="008371B1"/>
    <w:rsid w:val="00841702"/>
    <w:rsid w:val="00844C72"/>
    <w:rsid w:val="00845868"/>
    <w:rsid w:val="008477F0"/>
    <w:rsid w:val="0085451C"/>
    <w:rsid w:val="00855F50"/>
    <w:rsid w:val="00857700"/>
    <w:rsid w:val="00857D02"/>
    <w:rsid w:val="0086181C"/>
    <w:rsid w:val="00863DA2"/>
    <w:rsid w:val="00866BA8"/>
    <w:rsid w:val="0087475C"/>
    <w:rsid w:val="00876A44"/>
    <w:rsid w:val="0087792B"/>
    <w:rsid w:val="00883B60"/>
    <w:rsid w:val="008855DD"/>
    <w:rsid w:val="00892503"/>
    <w:rsid w:val="0089672C"/>
    <w:rsid w:val="00897375"/>
    <w:rsid w:val="008A39D3"/>
    <w:rsid w:val="008A608F"/>
    <w:rsid w:val="008B47C5"/>
    <w:rsid w:val="008C07AD"/>
    <w:rsid w:val="008C3938"/>
    <w:rsid w:val="008C6837"/>
    <w:rsid w:val="008D185D"/>
    <w:rsid w:val="008D1C62"/>
    <w:rsid w:val="008D336B"/>
    <w:rsid w:val="008D5134"/>
    <w:rsid w:val="008D62AE"/>
    <w:rsid w:val="008E7643"/>
    <w:rsid w:val="008F1B35"/>
    <w:rsid w:val="008F37D5"/>
    <w:rsid w:val="00903D56"/>
    <w:rsid w:val="00904EC1"/>
    <w:rsid w:val="0091019D"/>
    <w:rsid w:val="00913B7E"/>
    <w:rsid w:val="009153CE"/>
    <w:rsid w:val="00916E3D"/>
    <w:rsid w:val="00917869"/>
    <w:rsid w:val="00924F9F"/>
    <w:rsid w:val="009269D7"/>
    <w:rsid w:val="00927105"/>
    <w:rsid w:val="0093114D"/>
    <w:rsid w:val="0093156F"/>
    <w:rsid w:val="00933EEB"/>
    <w:rsid w:val="009364E1"/>
    <w:rsid w:val="00937EE0"/>
    <w:rsid w:val="00940657"/>
    <w:rsid w:val="009425FD"/>
    <w:rsid w:val="009455AF"/>
    <w:rsid w:val="00945CE1"/>
    <w:rsid w:val="00946273"/>
    <w:rsid w:val="00951381"/>
    <w:rsid w:val="009631FD"/>
    <w:rsid w:val="00964DAF"/>
    <w:rsid w:val="00965ECC"/>
    <w:rsid w:val="00972AAB"/>
    <w:rsid w:val="0097384D"/>
    <w:rsid w:val="00977310"/>
    <w:rsid w:val="00981564"/>
    <w:rsid w:val="0098790E"/>
    <w:rsid w:val="00987CD3"/>
    <w:rsid w:val="00993583"/>
    <w:rsid w:val="009964C9"/>
    <w:rsid w:val="009A0761"/>
    <w:rsid w:val="009A682C"/>
    <w:rsid w:val="009B0BA0"/>
    <w:rsid w:val="009B331E"/>
    <w:rsid w:val="009B40E5"/>
    <w:rsid w:val="009B4243"/>
    <w:rsid w:val="009C12A4"/>
    <w:rsid w:val="009C2CC0"/>
    <w:rsid w:val="009C79F4"/>
    <w:rsid w:val="009D0A3C"/>
    <w:rsid w:val="009D0AED"/>
    <w:rsid w:val="009D1BF2"/>
    <w:rsid w:val="009D5D03"/>
    <w:rsid w:val="009E0E9E"/>
    <w:rsid w:val="009E1F11"/>
    <w:rsid w:val="009E48D4"/>
    <w:rsid w:val="009F0FCD"/>
    <w:rsid w:val="009F10D4"/>
    <w:rsid w:val="009F2F83"/>
    <w:rsid w:val="009F7153"/>
    <w:rsid w:val="00A00503"/>
    <w:rsid w:val="00A032CF"/>
    <w:rsid w:val="00A03688"/>
    <w:rsid w:val="00A03ACE"/>
    <w:rsid w:val="00A061D9"/>
    <w:rsid w:val="00A074B3"/>
    <w:rsid w:val="00A10AA7"/>
    <w:rsid w:val="00A154C0"/>
    <w:rsid w:val="00A15569"/>
    <w:rsid w:val="00A163A2"/>
    <w:rsid w:val="00A173A9"/>
    <w:rsid w:val="00A2166A"/>
    <w:rsid w:val="00A227A5"/>
    <w:rsid w:val="00A23484"/>
    <w:rsid w:val="00A2388E"/>
    <w:rsid w:val="00A23E57"/>
    <w:rsid w:val="00A326EB"/>
    <w:rsid w:val="00A35EDD"/>
    <w:rsid w:val="00A40461"/>
    <w:rsid w:val="00A40CCD"/>
    <w:rsid w:val="00A4320A"/>
    <w:rsid w:val="00A43B50"/>
    <w:rsid w:val="00A542CA"/>
    <w:rsid w:val="00A57437"/>
    <w:rsid w:val="00A61846"/>
    <w:rsid w:val="00A61ADC"/>
    <w:rsid w:val="00A6281A"/>
    <w:rsid w:val="00A65E2C"/>
    <w:rsid w:val="00A67B20"/>
    <w:rsid w:val="00A712E6"/>
    <w:rsid w:val="00A71784"/>
    <w:rsid w:val="00A734AC"/>
    <w:rsid w:val="00A75B80"/>
    <w:rsid w:val="00A76692"/>
    <w:rsid w:val="00A843E7"/>
    <w:rsid w:val="00A85213"/>
    <w:rsid w:val="00A87FE6"/>
    <w:rsid w:val="00A9093E"/>
    <w:rsid w:val="00A909B0"/>
    <w:rsid w:val="00A9144D"/>
    <w:rsid w:val="00AA7702"/>
    <w:rsid w:val="00AB1BED"/>
    <w:rsid w:val="00AB1CC6"/>
    <w:rsid w:val="00AB2ED7"/>
    <w:rsid w:val="00AC0AAF"/>
    <w:rsid w:val="00AC799D"/>
    <w:rsid w:val="00AD1921"/>
    <w:rsid w:val="00AD1F59"/>
    <w:rsid w:val="00AD5376"/>
    <w:rsid w:val="00AD6878"/>
    <w:rsid w:val="00AE24A5"/>
    <w:rsid w:val="00AE760D"/>
    <w:rsid w:val="00AF228B"/>
    <w:rsid w:val="00AF56B6"/>
    <w:rsid w:val="00B0796F"/>
    <w:rsid w:val="00B1071B"/>
    <w:rsid w:val="00B16569"/>
    <w:rsid w:val="00B166DB"/>
    <w:rsid w:val="00B21B0E"/>
    <w:rsid w:val="00B23890"/>
    <w:rsid w:val="00B3405B"/>
    <w:rsid w:val="00B43BB0"/>
    <w:rsid w:val="00B43F06"/>
    <w:rsid w:val="00B50F57"/>
    <w:rsid w:val="00B51F03"/>
    <w:rsid w:val="00B53073"/>
    <w:rsid w:val="00B53C7F"/>
    <w:rsid w:val="00B540DD"/>
    <w:rsid w:val="00B5493E"/>
    <w:rsid w:val="00B611B0"/>
    <w:rsid w:val="00B7130D"/>
    <w:rsid w:val="00B80E4A"/>
    <w:rsid w:val="00B8436D"/>
    <w:rsid w:val="00B852E7"/>
    <w:rsid w:val="00B86010"/>
    <w:rsid w:val="00B95361"/>
    <w:rsid w:val="00B96509"/>
    <w:rsid w:val="00B96534"/>
    <w:rsid w:val="00BA1962"/>
    <w:rsid w:val="00BA4586"/>
    <w:rsid w:val="00BB1EF1"/>
    <w:rsid w:val="00BB3591"/>
    <w:rsid w:val="00BB3A7A"/>
    <w:rsid w:val="00BC1A14"/>
    <w:rsid w:val="00BC2219"/>
    <w:rsid w:val="00BC3EB6"/>
    <w:rsid w:val="00BC48AB"/>
    <w:rsid w:val="00BC6C6B"/>
    <w:rsid w:val="00BC75BE"/>
    <w:rsid w:val="00BD0BF0"/>
    <w:rsid w:val="00BD7F2A"/>
    <w:rsid w:val="00BE0C0A"/>
    <w:rsid w:val="00BE1A18"/>
    <w:rsid w:val="00BE27BA"/>
    <w:rsid w:val="00BE4FD1"/>
    <w:rsid w:val="00BE6D79"/>
    <w:rsid w:val="00BF22F6"/>
    <w:rsid w:val="00BF3023"/>
    <w:rsid w:val="00BF3F25"/>
    <w:rsid w:val="00BF63F6"/>
    <w:rsid w:val="00C00D18"/>
    <w:rsid w:val="00C02ADA"/>
    <w:rsid w:val="00C02D62"/>
    <w:rsid w:val="00C036A4"/>
    <w:rsid w:val="00C131C8"/>
    <w:rsid w:val="00C136AB"/>
    <w:rsid w:val="00C157CB"/>
    <w:rsid w:val="00C201E6"/>
    <w:rsid w:val="00C20F6B"/>
    <w:rsid w:val="00C218B1"/>
    <w:rsid w:val="00C21FF8"/>
    <w:rsid w:val="00C220F4"/>
    <w:rsid w:val="00C24118"/>
    <w:rsid w:val="00C24D1A"/>
    <w:rsid w:val="00C26229"/>
    <w:rsid w:val="00C34678"/>
    <w:rsid w:val="00C350C5"/>
    <w:rsid w:val="00C35AA5"/>
    <w:rsid w:val="00C3751F"/>
    <w:rsid w:val="00C538A2"/>
    <w:rsid w:val="00C6189B"/>
    <w:rsid w:val="00C62FDB"/>
    <w:rsid w:val="00C702DC"/>
    <w:rsid w:val="00C71053"/>
    <w:rsid w:val="00C8240A"/>
    <w:rsid w:val="00C8499C"/>
    <w:rsid w:val="00C85E31"/>
    <w:rsid w:val="00C94328"/>
    <w:rsid w:val="00C9658E"/>
    <w:rsid w:val="00CA4647"/>
    <w:rsid w:val="00CA4CDB"/>
    <w:rsid w:val="00CA5600"/>
    <w:rsid w:val="00CA6836"/>
    <w:rsid w:val="00CB1902"/>
    <w:rsid w:val="00CB2011"/>
    <w:rsid w:val="00CB7337"/>
    <w:rsid w:val="00CC21AD"/>
    <w:rsid w:val="00CC7505"/>
    <w:rsid w:val="00CD1CC6"/>
    <w:rsid w:val="00CD1F37"/>
    <w:rsid w:val="00CD3805"/>
    <w:rsid w:val="00CD490A"/>
    <w:rsid w:val="00CD5910"/>
    <w:rsid w:val="00CD7609"/>
    <w:rsid w:val="00CE1DB6"/>
    <w:rsid w:val="00CE1F97"/>
    <w:rsid w:val="00CE4E62"/>
    <w:rsid w:val="00CE559B"/>
    <w:rsid w:val="00CE61DD"/>
    <w:rsid w:val="00CF171F"/>
    <w:rsid w:val="00D01BB8"/>
    <w:rsid w:val="00D02C2B"/>
    <w:rsid w:val="00D04278"/>
    <w:rsid w:val="00D05412"/>
    <w:rsid w:val="00D058FE"/>
    <w:rsid w:val="00D05A59"/>
    <w:rsid w:val="00D10CD1"/>
    <w:rsid w:val="00D13B95"/>
    <w:rsid w:val="00D14ACB"/>
    <w:rsid w:val="00D176C5"/>
    <w:rsid w:val="00D2036F"/>
    <w:rsid w:val="00D2101A"/>
    <w:rsid w:val="00D24FAF"/>
    <w:rsid w:val="00D25C0A"/>
    <w:rsid w:val="00D34278"/>
    <w:rsid w:val="00D34382"/>
    <w:rsid w:val="00D37D26"/>
    <w:rsid w:val="00D43234"/>
    <w:rsid w:val="00D43573"/>
    <w:rsid w:val="00D470FB"/>
    <w:rsid w:val="00D50CB1"/>
    <w:rsid w:val="00D51AF7"/>
    <w:rsid w:val="00D52A36"/>
    <w:rsid w:val="00D5350E"/>
    <w:rsid w:val="00D535B2"/>
    <w:rsid w:val="00D5570B"/>
    <w:rsid w:val="00D56429"/>
    <w:rsid w:val="00D605C5"/>
    <w:rsid w:val="00D60EF3"/>
    <w:rsid w:val="00D731DF"/>
    <w:rsid w:val="00D74FCD"/>
    <w:rsid w:val="00D75867"/>
    <w:rsid w:val="00D76F1A"/>
    <w:rsid w:val="00D8203B"/>
    <w:rsid w:val="00D85764"/>
    <w:rsid w:val="00D86A25"/>
    <w:rsid w:val="00D87514"/>
    <w:rsid w:val="00D904BD"/>
    <w:rsid w:val="00D905C8"/>
    <w:rsid w:val="00D90635"/>
    <w:rsid w:val="00D93D20"/>
    <w:rsid w:val="00D95123"/>
    <w:rsid w:val="00D95B88"/>
    <w:rsid w:val="00D95F00"/>
    <w:rsid w:val="00D962F8"/>
    <w:rsid w:val="00D9657C"/>
    <w:rsid w:val="00DB1B66"/>
    <w:rsid w:val="00DB3596"/>
    <w:rsid w:val="00DB7E76"/>
    <w:rsid w:val="00DD17F2"/>
    <w:rsid w:val="00DD3002"/>
    <w:rsid w:val="00DD3C59"/>
    <w:rsid w:val="00DD3D2E"/>
    <w:rsid w:val="00DD56B4"/>
    <w:rsid w:val="00DD57AE"/>
    <w:rsid w:val="00DE0158"/>
    <w:rsid w:val="00DE2A02"/>
    <w:rsid w:val="00DE330C"/>
    <w:rsid w:val="00DF2A24"/>
    <w:rsid w:val="00DF555D"/>
    <w:rsid w:val="00E0226A"/>
    <w:rsid w:val="00E0244E"/>
    <w:rsid w:val="00E078CB"/>
    <w:rsid w:val="00E116D0"/>
    <w:rsid w:val="00E12D4C"/>
    <w:rsid w:val="00E13B03"/>
    <w:rsid w:val="00E141B8"/>
    <w:rsid w:val="00E1421E"/>
    <w:rsid w:val="00E160F6"/>
    <w:rsid w:val="00E22186"/>
    <w:rsid w:val="00E23627"/>
    <w:rsid w:val="00E27760"/>
    <w:rsid w:val="00E31C08"/>
    <w:rsid w:val="00E34A0E"/>
    <w:rsid w:val="00E34C5F"/>
    <w:rsid w:val="00E35B47"/>
    <w:rsid w:val="00E4687B"/>
    <w:rsid w:val="00E55C74"/>
    <w:rsid w:val="00E56EC7"/>
    <w:rsid w:val="00E56FC4"/>
    <w:rsid w:val="00E570CD"/>
    <w:rsid w:val="00E618A9"/>
    <w:rsid w:val="00E619C8"/>
    <w:rsid w:val="00E6530E"/>
    <w:rsid w:val="00E666D7"/>
    <w:rsid w:val="00E669D5"/>
    <w:rsid w:val="00E70BB5"/>
    <w:rsid w:val="00E747B6"/>
    <w:rsid w:val="00E84156"/>
    <w:rsid w:val="00E84CC3"/>
    <w:rsid w:val="00E856B6"/>
    <w:rsid w:val="00E92BD2"/>
    <w:rsid w:val="00E93887"/>
    <w:rsid w:val="00E93BAF"/>
    <w:rsid w:val="00E94071"/>
    <w:rsid w:val="00E95281"/>
    <w:rsid w:val="00E96873"/>
    <w:rsid w:val="00EA14E7"/>
    <w:rsid w:val="00EA1AA2"/>
    <w:rsid w:val="00EA2A04"/>
    <w:rsid w:val="00EA7BDD"/>
    <w:rsid w:val="00EB02CD"/>
    <w:rsid w:val="00EB1F24"/>
    <w:rsid w:val="00EB2EA5"/>
    <w:rsid w:val="00EB3438"/>
    <w:rsid w:val="00EB5AC9"/>
    <w:rsid w:val="00EB75C6"/>
    <w:rsid w:val="00EC1C47"/>
    <w:rsid w:val="00EC34CA"/>
    <w:rsid w:val="00EC44BF"/>
    <w:rsid w:val="00EC4AB3"/>
    <w:rsid w:val="00ED01F1"/>
    <w:rsid w:val="00ED5221"/>
    <w:rsid w:val="00EE22DF"/>
    <w:rsid w:val="00EE623F"/>
    <w:rsid w:val="00EE6FF7"/>
    <w:rsid w:val="00EF3437"/>
    <w:rsid w:val="00EF520F"/>
    <w:rsid w:val="00EF604C"/>
    <w:rsid w:val="00EF6DEF"/>
    <w:rsid w:val="00F00327"/>
    <w:rsid w:val="00F03B02"/>
    <w:rsid w:val="00F05C54"/>
    <w:rsid w:val="00F11FC8"/>
    <w:rsid w:val="00F176F7"/>
    <w:rsid w:val="00F21F19"/>
    <w:rsid w:val="00F220BF"/>
    <w:rsid w:val="00F2365F"/>
    <w:rsid w:val="00F272C9"/>
    <w:rsid w:val="00F34E4D"/>
    <w:rsid w:val="00F40090"/>
    <w:rsid w:val="00F411C1"/>
    <w:rsid w:val="00F45D2F"/>
    <w:rsid w:val="00F606EA"/>
    <w:rsid w:val="00F617D1"/>
    <w:rsid w:val="00F65CE6"/>
    <w:rsid w:val="00F76F8C"/>
    <w:rsid w:val="00F80A76"/>
    <w:rsid w:val="00F85FAA"/>
    <w:rsid w:val="00F87061"/>
    <w:rsid w:val="00FA00AA"/>
    <w:rsid w:val="00FA2313"/>
    <w:rsid w:val="00FA7C50"/>
    <w:rsid w:val="00FC47B2"/>
    <w:rsid w:val="00FC513F"/>
    <w:rsid w:val="00FC5818"/>
    <w:rsid w:val="00FC5D37"/>
    <w:rsid w:val="00FC7777"/>
    <w:rsid w:val="00FD003F"/>
    <w:rsid w:val="00FD06F3"/>
    <w:rsid w:val="00FD23CF"/>
    <w:rsid w:val="00FD32EB"/>
    <w:rsid w:val="00FD34DA"/>
    <w:rsid w:val="00FD546C"/>
    <w:rsid w:val="00FD6F02"/>
    <w:rsid w:val="00FE233E"/>
    <w:rsid w:val="00FE2378"/>
    <w:rsid w:val="00FE31C2"/>
    <w:rsid w:val="00FE6A6A"/>
    <w:rsid w:val="00FE70CE"/>
    <w:rsid w:val="00FF091F"/>
    <w:rsid w:val="00FF2508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2"/>
    <o:shapelayout v:ext="edit">
      <o:idmap v:ext="edit" data="2"/>
    </o:shapelayout>
  </w:shapeDefaults>
  <w:decimalSymbol w:val=","/>
  <w:listSeparator w:val=";"/>
  <w15:docId w15:val="{E6691A99-595A-4E2B-86E6-0D6331FD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7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3751F"/>
    <w:pPr>
      <w:ind w:left="482" w:right="5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C3751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75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C3751F"/>
    <w:pPr>
      <w:ind w:left="339" w:firstLine="71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751F"/>
    <w:rPr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C3751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37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75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375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Hyperlink"/>
    <w:uiPriority w:val="99"/>
    <w:unhideWhenUsed/>
    <w:rsid w:val="00C3751F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C37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751F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37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3751F"/>
    <w:rPr>
      <w:rFonts w:ascii="Times New Roman" w:eastAsia="Times New Roman" w:hAnsi="Times New Roman" w:cs="Times New Roman"/>
      <w:lang w:eastAsia="ru-RU"/>
    </w:rPr>
  </w:style>
  <w:style w:type="paragraph" w:styleId="af">
    <w:name w:val="footnote text"/>
    <w:basedOn w:val="a"/>
    <w:link w:val="af0"/>
    <w:uiPriority w:val="99"/>
    <w:unhideWhenUsed/>
    <w:rsid w:val="00C3751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37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C3751F"/>
    <w:rPr>
      <w:vertAlign w:val="superscript"/>
    </w:rPr>
  </w:style>
  <w:style w:type="table" w:styleId="af2">
    <w:name w:val="Table Grid"/>
    <w:basedOn w:val="a1"/>
    <w:uiPriority w:val="39"/>
    <w:rsid w:val="00C375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75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3751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75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2"/>
    <w:rsid w:val="00516E62"/>
    <w:pPr>
      <w:widowControl/>
      <w:tabs>
        <w:tab w:val="left" w:pos="567"/>
      </w:tabs>
      <w:autoSpaceDE/>
      <w:autoSpaceDN/>
      <w:adjustRightInd/>
      <w:spacing w:after="0" w:line="360" w:lineRule="auto"/>
      <w:ind w:firstLine="709"/>
      <w:jc w:val="both"/>
    </w:pPr>
    <w:rPr>
      <w:kern w:val="28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516E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16E62"/>
    <w:rPr>
      <w:rFonts w:ascii="Times New Roman" w:eastAsia="Times New Roman" w:hAnsi="Times New Roman" w:cs="Times New Roman"/>
      <w:lang w:eastAsia="ru-RU"/>
    </w:rPr>
  </w:style>
  <w:style w:type="paragraph" w:styleId="af5">
    <w:name w:val="Revision"/>
    <w:hidden/>
    <w:uiPriority w:val="99"/>
    <w:semiHidden/>
    <w:rsid w:val="001A1BA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6">
    <w:name w:val="Strong"/>
    <w:qFormat/>
    <w:rsid w:val="009C12A4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933EEB"/>
    <w:rPr>
      <w:sz w:val="16"/>
      <w:szCs w:val="16"/>
    </w:rPr>
  </w:style>
  <w:style w:type="table" w:customStyle="1" w:styleId="11">
    <w:name w:val="Сетка таблицы1"/>
    <w:basedOn w:val="a1"/>
    <w:next w:val="af2"/>
    <w:uiPriority w:val="99"/>
    <w:rsid w:val="00A7178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39"/>
    <w:rsid w:val="00E9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mailto:atmosfera@rcoit.ru" TargetMode="External"/><Relationship Id="rId26" Type="http://schemas.openxmlformats.org/officeDocument/2006/relationships/hyperlink" Target="https://vk.com/cikrussia" TargetMode="Externa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yperlink" Target="https://t.me/cikrossii" TargetMode="Externa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image" Target="media/image1.wmf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https://ok.ru/cikrussi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yperlink" Target="https://rutube.ru/channel/30600216/" TargetMode="External"/><Relationship Id="rId28" Type="http://schemas.openxmlformats.org/officeDocument/2006/relationships/image" Target="media/image3.png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yperlink" Target="http://cikrf.ru" TargetMode="External"/><Relationship Id="rId27" Type="http://schemas.openxmlformats.org/officeDocument/2006/relationships/image" Target="media/image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C65FA-D3F7-4FB5-A4F6-2DDB90EC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6901</Words>
  <Characters>39336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Андрей</dc:creator>
  <cp:lastModifiedBy>Иван Бабаев</cp:lastModifiedBy>
  <cp:revision>2</cp:revision>
  <cp:lastPrinted>2025-08-20T06:57:00Z</cp:lastPrinted>
  <dcterms:created xsi:type="dcterms:W3CDTF">2025-08-20T13:28:00Z</dcterms:created>
  <dcterms:modified xsi:type="dcterms:W3CDTF">2025-08-20T13:28:00Z</dcterms:modified>
</cp:coreProperties>
</file>